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EF4AA3" w:rsidRDefault="00EF4AA3">
      <w:pPr>
        <w:spacing w:before="19" w:line="260" w:lineRule="exact"/>
        <w:rPr>
          <w:sz w:val="26"/>
          <w:szCs w:val="26"/>
        </w:rPr>
      </w:pPr>
    </w:p>
    <w:p w:rsidR="00EF4AA3" w:rsidRPr="00F5798B" w:rsidRDefault="00B04D54" w:rsidP="00F5798B">
      <w:pPr>
        <w:ind w:left="547" w:right="541"/>
        <w:jc w:val="center"/>
        <w:rPr>
          <w:rFonts w:ascii="Arial" w:hAnsi="Arial" w:cs="Arial"/>
          <w:sz w:val="28"/>
          <w:szCs w:val="28"/>
        </w:rPr>
      </w:pPr>
      <w:r w:rsidRPr="00F5798B">
        <w:rPr>
          <w:rFonts w:ascii="Arial" w:hAnsi="Arial" w:cs="Arial"/>
          <w:b/>
          <w:position w:val="-1"/>
          <w:sz w:val="28"/>
          <w:szCs w:val="28"/>
        </w:rPr>
        <w:t>I</w:t>
      </w:r>
      <w:r w:rsidRPr="00F5798B">
        <w:rPr>
          <w:rFonts w:ascii="Arial" w:hAnsi="Arial" w:cs="Arial"/>
          <w:b/>
          <w:spacing w:val="1"/>
          <w:position w:val="-1"/>
          <w:sz w:val="28"/>
          <w:szCs w:val="28"/>
        </w:rPr>
        <w:t>m</w:t>
      </w:r>
      <w:r w:rsidRPr="00F5798B">
        <w:rPr>
          <w:rFonts w:ascii="Arial" w:hAnsi="Arial" w:cs="Arial"/>
          <w:b/>
          <w:position w:val="-1"/>
          <w:sz w:val="28"/>
          <w:szCs w:val="28"/>
        </w:rPr>
        <w:t>pact</w:t>
      </w:r>
      <w:r w:rsidRPr="00F5798B">
        <w:rPr>
          <w:rFonts w:ascii="Arial" w:hAnsi="Arial" w:cs="Arial"/>
          <w:b/>
          <w:spacing w:val="1"/>
          <w:position w:val="-1"/>
          <w:sz w:val="28"/>
          <w:szCs w:val="28"/>
        </w:rPr>
        <w:t xml:space="preserve"> </w:t>
      </w:r>
      <w:r w:rsidRPr="00F5798B">
        <w:rPr>
          <w:rFonts w:ascii="Arial" w:hAnsi="Arial" w:cs="Arial"/>
          <w:b/>
          <w:position w:val="-1"/>
          <w:sz w:val="28"/>
          <w:szCs w:val="28"/>
        </w:rPr>
        <w:t>of</w:t>
      </w:r>
      <w:r w:rsidRPr="00F5798B">
        <w:rPr>
          <w:rFonts w:ascii="Arial" w:hAnsi="Arial" w:cs="Arial"/>
          <w:b/>
          <w:spacing w:val="-1"/>
          <w:position w:val="-1"/>
          <w:sz w:val="28"/>
          <w:szCs w:val="28"/>
        </w:rPr>
        <w:t xml:space="preserve"> </w:t>
      </w:r>
      <w:r w:rsidRPr="00F5798B">
        <w:rPr>
          <w:rFonts w:ascii="Arial" w:hAnsi="Arial" w:cs="Arial"/>
          <w:b/>
          <w:position w:val="-1"/>
          <w:sz w:val="28"/>
          <w:szCs w:val="28"/>
        </w:rPr>
        <w:t>t</w:t>
      </w:r>
      <w:r w:rsidRPr="00F5798B">
        <w:rPr>
          <w:rFonts w:ascii="Arial" w:hAnsi="Arial" w:cs="Arial"/>
          <w:b/>
          <w:spacing w:val="-2"/>
          <w:position w:val="-1"/>
          <w:sz w:val="28"/>
          <w:szCs w:val="28"/>
        </w:rPr>
        <w:t>h</w:t>
      </w:r>
      <w:r w:rsidRPr="00F5798B">
        <w:rPr>
          <w:rFonts w:ascii="Arial" w:hAnsi="Arial" w:cs="Arial"/>
          <w:b/>
          <w:position w:val="-1"/>
          <w:sz w:val="28"/>
          <w:szCs w:val="28"/>
        </w:rPr>
        <w:t>e Media</w:t>
      </w:r>
      <w:r w:rsidRPr="00F5798B">
        <w:rPr>
          <w:rFonts w:ascii="Arial" w:hAnsi="Arial" w:cs="Arial"/>
          <w:b/>
          <w:spacing w:val="1"/>
          <w:position w:val="-1"/>
          <w:sz w:val="28"/>
          <w:szCs w:val="28"/>
        </w:rPr>
        <w:t xml:space="preserve"> </w:t>
      </w:r>
      <w:r w:rsidRPr="00F5798B">
        <w:rPr>
          <w:rFonts w:ascii="Arial" w:hAnsi="Arial" w:cs="Arial"/>
          <w:b/>
          <w:position w:val="-1"/>
          <w:sz w:val="28"/>
          <w:szCs w:val="28"/>
        </w:rPr>
        <w:t>in</w:t>
      </w:r>
      <w:r w:rsidRPr="00F5798B">
        <w:rPr>
          <w:rFonts w:ascii="Arial" w:hAnsi="Arial" w:cs="Arial"/>
          <w:b/>
          <w:spacing w:val="-2"/>
          <w:position w:val="-1"/>
          <w:sz w:val="28"/>
          <w:szCs w:val="28"/>
        </w:rPr>
        <w:t xml:space="preserve"> </w:t>
      </w:r>
      <w:r w:rsidRPr="00F5798B">
        <w:rPr>
          <w:rFonts w:ascii="Arial" w:hAnsi="Arial" w:cs="Arial"/>
          <w:b/>
          <w:position w:val="-1"/>
          <w:sz w:val="28"/>
          <w:szCs w:val="28"/>
        </w:rPr>
        <w:t>R</w:t>
      </w:r>
      <w:r w:rsidRPr="00F5798B">
        <w:rPr>
          <w:rFonts w:ascii="Arial" w:hAnsi="Arial" w:cs="Arial"/>
          <w:b/>
          <w:spacing w:val="-1"/>
          <w:position w:val="-1"/>
          <w:sz w:val="28"/>
          <w:szCs w:val="28"/>
        </w:rPr>
        <w:t>u</w:t>
      </w:r>
      <w:r w:rsidRPr="00F5798B">
        <w:rPr>
          <w:rFonts w:ascii="Arial" w:hAnsi="Arial" w:cs="Arial"/>
          <w:b/>
          <w:position w:val="-1"/>
          <w:sz w:val="28"/>
          <w:szCs w:val="28"/>
        </w:rPr>
        <w:t>ral Develop</w:t>
      </w:r>
      <w:r w:rsidRPr="00F5798B">
        <w:rPr>
          <w:rFonts w:ascii="Arial" w:hAnsi="Arial" w:cs="Arial"/>
          <w:b/>
          <w:spacing w:val="1"/>
          <w:position w:val="-1"/>
          <w:sz w:val="28"/>
          <w:szCs w:val="28"/>
        </w:rPr>
        <w:t>m</w:t>
      </w:r>
      <w:r w:rsidRPr="00F5798B">
        <w:rPr>
          <w:rFonts w:ascii="Arial" w:hAnsi="Arial" w:cs="Arial"/>
          <w:b/>
          <w:position w:val="-1"/>
          <w:sz w:val="28"/>
          <w:szCs w:val="28"/>
        </w:rPr>
        <w:t>ent</w:t>
      </w:r>
    </w:p>
    <w:p w:rsidR="00EF4AA3" w:rsidRPr="00F5798B" w:rsidRDefault="00EF4AA3" w:rsidP="00F5798B">
      <w:pPr>
        <w:jc w:val="both"/>
        <w:rPr>
          <w:rFonts w:ascii="Arial" w:hAnsi="Arial" w:cs="Arial"/>
        </w:rPr>
      </w:pPr>
    </w:p>
    <w:p w:rsidR="00EF4AA3" w:rsidRPr="00F5798B" w:rsidRDefault="00F5798B" w:rsidP="00F5798B">
      <w:pPr>
        <w:spacing w:before="13"/>
        <w:ind w:left="2160" w:firstLine="72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                 </w:t>
      </w:r>
      <w:r w:rsidR="002971BA" w:rsidRPr="00F5798B">
        <w:rPr>
          <w:rFonts w:ascii="Arial" w:hAnsi="Arial" w:cs="Arial"/>
          <w:spacing w:val="-1"/>
        </w:rPr>
        <w:t>Prof. J.K.Vasavada</w:t>
      </w:r>
    </w:p>
    <w:p w:rsidR="00EF4AA3" w:rsidRPr="00F5798B" w:rsidRDefault="00F5798B" w:rsidP="00F5798B">
      <w:pPr>
        <w:ind w:left="1499" w:right="149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B04D54" w:rsidRPr="00F5798B">
        <w:rPr>
          <w:rFonts w:ascii="Arial" w:hAnsi="Arial" w:cs="Arial"/>
        </w:rPr>
        <w:t>As</w:t>
      </w:r>
      <w:r w:rsidR="00B04D54" w:rsidRPr="00F5798B">
        <w:rPr>
          <w:rFonts w:ascii="Arial" w:hAnsi="Arial" w:cs="Arial"/>
          <w:spacing w:val="-1"/>
        </w:rPr>
        <w:t>s</w:t>
      </w:r>
      <w:r w:rsidR="00B04D54" w:rsidRPr="00F5798B">
        <w:rPr>
          <w:rFonts w:ascii="Arial" w:hAnsi="Arial" w:cs="Arial"/>
          <w:spacing w:val="2"/>
        </w:rPr>
        <w:t>i</w:t>
      </w:r>
      <w:r w:rsidR="00B04D54" w:rsidRPr="00F5798B">
        <w:rPr>
          <w:rFonts w:ascii="Arial" w:hAnsi="Arial" w:cs="Arial"/>
          <w:spacing w:val="-1"/>
        </w:rPr>
        <w:t>s</w:t>
      </w:r>
      <w:r w:rsidR="00B04D54" w:rsidRPr="00F5798B">
        <w:rPr>
          <w:rFonts w:ascii="Arial" w:hAnsi="Arial" w:cs="Arial"/>
        </w:rPr>
        <w:t>ta</w:t>
      </w:r>
      <w:r w:rsidR="00B04D54" w:rsidRPr="00F5798B">
        <w:rPr>
          <w:rFonts w:ascii="Arial" w:hAnsi="Arial" w:cs="Arial"/>
          <w:spacing w:val="1"/>
        </w:rPr>
        <w:t>n</w:t>
      </w:r>
      <w:r w:rsidR="00B04D54" w:rsidRPr="00F5798B">
        <w:rPr>
          <w:rFonts w:ascii="Arial" w:hAnsi="Arial" w:cs="Arial"/>
        </w:rPr>
        <w:t>t</w:t>
      </w:r>
      <w:r w:rsidR="00B04D54" w:rsidRPr="00F5798B">
        <w:rPr>
          <w:rFonts w:ascii="Arial" w:hAnsi="Arial" w:cs="Arial"/>
          <w:spacing w:val="-7"/>
        </w:rPr>
        <w:t xml:space="preserve"> </w:t>
      </w:r>
      <w:r w:rsidR="00B04D54" w:rsidRPr="00F5798B">
        <w:rPr>
          <w:rFonts w:ascii="Arial" w:hAnsi="Arial" w:cs="Arial"/>
          <w:spacing w:val="2"/>
        </w:rPr>
        <w:t>P</w:t>
      </w:r>
      <w:r w:rsidR="00B04D54" w:rsidRPr="00F5798B">
        <w:rPr>
          <w:rFonts w:ascii="Arial" w:hAnsi="Arial" w:cs="Arial"/>
          <w:spacing w:val="1"/>
        </w:rPr>
        <w:t>ro</w:t>
      </w:r>
      <w:r w:rsidR="00B04D54" w:rsidRPr="00F5798B">
        <w:rPr>
          <w:rFonts w:ascii="Arial" w:hAnsi="Arial" w:cs="Arial"/>
          <w:spacing w:val="-2"/>
        </w:rPr>
        <w:t>f</w:t>
      </w:r>
      <w:r w:rsidR="00B04D54" w:rsidRPr="00F5798B">
        <w:rPr>
          <w:rFonts w:ascii="Arial" w:hAnsi="Arial" w:cs="Arial"/>
        </w:rPr>
        <w:t>es</w:t>
      </w:r>
      <w:r w:rsidR="00B04D54" w:rsidRPr="00F5798B">
        <w:rPr>
          <w:rFonts w:ascii="Arial" w:hAnsi="Arial" w:cs="Arial"/>
          <w:spacing w:val="-1"/>
        </w:rPr>
        <w:t>s</w:t>
      </w:r>
      <w:r w:rsidR="00B04D54" w:rsidRPr="00F5798B">
        <w:rPr>
          <w:rFonts w:ascii="Arial" w:hAnsi="Arial" w:cs="Arial"/>
          <w:spacing w:val="1"/>
        </w:rPr>
        <w:t>or</w:t>
      </w:r>
      <w:r w:rsidR="00B04D54" w:rsidRPr="00F5798B">
        <w:rPr>
          <w:rFonts w:ascii="Arial" w:hAnsi="Arial" w:cs="Arial"/>
        </w:rPr>
        <w:t>,</w:t>
      </w:r>
      <w:r w:rsidR="00B04D54" w:rsidRPr="00F5798B">
        <w:rPr>
          <w:rFonts w:ascii="Arial" w:hAnsi="Arial" w:cs="Arial"/>
          <w:spacing w:val="-7"/>
        </w:rPr>
        <w:t xml:space="preserve"> </w:t>
      </w:r>
      <w:r w:rsidR="002971BA" w:rsidRPr="00F5798B">
        <w:rPr>
          <w:rFonts w:ascii="Arial" w:hAnsi="Arial" w:cs="Arial"/>
          <w:spacing w:val="1"/>
        </w:rPr>
        <w:t>NRVIBMS Junagadh</w:t>
      </w:r>
      <w:r w:rsidR="00B04D54" w:rsidRPr="00F5798B">
        <w:rPr>
          <w:rFonts w:ascii="Arial" w:hAnsi="Arial" w:cs="Arial"/>
        </w:rPr>
        <w:t>,</w:t>
      </w:r>
    </w:p>
    <w:p w:rsidR="00EF4AA3" w:rsidRPr="00F5798B" w:rsidRDefault="00EF4AA3" w:rsidP="00F5798B">
      <w:pPr>
        <w:rPr>
          <w:rFonts w:ascii="Arial" w:hAnsi="Arial" w:cs="Arial"/>
        </w:rPr>
      </w:pPr>
    </w:p>
    <w:p w:rsidR="00EF4AA3" w:rsidRPr="00F5798B" w:rsidRDefault="00EF4AA3" w:rsidP="00F5798B">
      <w:pPr>
        <w:spacing w:before="9"/>
        <w:jc w:val="both"/>
        <w:rPr>
          <w:rFonts w:ascii="Arial" w:hAnsi="Arial" w:cs="Arial"/>
        </w:rPr>
      </w:pPr>
    </w:p>
    <w:p w:rsidR="00F5798B" w:rsidRPr="00F5798B" w:rsidRDefault="00B04D54" w:rsidP="00F5798B">
      <w:pPr>
        <w:ind w:left="110" w:right="80"/>
        <w:jc w:val="both"/>
        <w:rPr>
          <w:rFonts w:ascii="Arial" w:hAnsi="Arial" w:cs="Arial"/>
          <w:b/>
          <w:i/>
          <w:spacing w:val="-6"/>
        </w:rPr>
      </w:pPr>
      <w:r w:rsidRPr="00F5798B">
        <w:rPr>
          <w:rFonts w:ascii="Arial" w:hAnsi="Arial" w:cs="Arial"/>
          <w:b/>
          <w:i/>
          <w:spacing w:val="-1"/>
        </w:rPr>
        <w:t>A</w:t>
      </w:r>
      <w:r w:rsidRPr="00F5798B">
        <w:rPr>
          <w:rFonts w:ascii="Arial" w:hAnsi="Arial" w:cs="Arial"/>
          <w:b/>
          <w:i/>
          <w:spacing w:val="1"/>
        </w:rPr>
        <w:t>b</w:t>
      </w:r>
      <w:r w:rsidRPr="00F5798B">
        <w:rPr>
          <w:rFonts w:ascii="Arial" w:hAnsi="Arial" w:cs="Arial"/>
          <w:b/>
          <w:i/>
          <w:spacing w:val="-1"/>
        </w:rPr>
        <w:t>s</w:t>
      </w:r>
      <w:r w:rsidRPr="00F5798B">
        <w:rPr>
          <w:rFonts w:ascii="Arial" w:hAnsi="Arial" w:cs="Arial"/>
          <w:b/>
          <w:i/>
        </w:rPr>
        <w:t>t</w:t>
      </w:r>
      <w:r w:rsidRPr="00F5798B">
        <w:rPr>
          <w:rFonts w:ascii="Arial" w:hAnsi="Arial" w:cs="Arial"/>
          <w:b/>
          <w:i/>
          <w:spacing w:val="-1"/>
        </w:rPr>
        <w:t>r</w:t>
      </w:r>
      <w:r w:rsidRPr="00F5798B">
        <w:rPr>
          <w:rFonts w:ascii="Arial" w:hAnsi="Arial" w:cs="Arial"/>
          <w:b/>
          <w:i/>
          <w:spacing w:val="1"/>
        </w:rPr>
        <w:t>a</w:t>
      </w:r>
      <w:r w:rsidRPr="00F5798B">
        <w:rPr>
          <w:rFonts w:ascii="Arial" w:hAnsi="Arial" w:cs="Arial"/>
          <w:b/>
          <w:i/>
        </w:rPr>
        <w:t>ct:</w:t>
      </w:r>
      <w:r w:rsidRPr="00F5798B">
        <w:rPr>
          <w:rFonts w:ascii="Arial" w:hAnsi="Arial" w:cs="Arial"/>
          <w:b/>
          <w:i/>
          <w:spacing w:val="-6"/>
        </w:rPr>
        <w:t xml:space="preserve"> </w:t>
      </w:r>
    </w:p>
    <w:p w:rsidR="00EF4AA3" w:rsidRPr="00F5798B" w:rsidRDefault="00B04D54" w:rsidP="00F5798B">
      <w:pPr>
        <w:ind w:left="110" w:right="80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4"/>
        </w:rPr>
        <w:t>M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5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dia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a p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2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rf</w:t>
      </w:r>
      <w:r w:rsidRPr="00F5798B">
        <w:rPr>
          <w:rFonts w:ascii="Arial" w:hAnsi="Arial" w:cs="Arial"/>
        </w:rPr>
        <w:t>ul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</w:rPr>
        <w:t>influence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pr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nt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lif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St</w:t>
      </w:r>
      <w:r w:rsidRPr="00F5798B">
        <w:rPr>
          <w:rFonts w:ascii="Arial" w:hAnsi="Arial" w:cs="Arial"/>
          <w:spacing w:val="2"/>
        </w:rPr>
        <w:t>a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ing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1"/>
        </w:rPr>
        <w:t>f</w:t>
      </w:r>
      <w:r w:rsidRPr="00F5798B">
        <w:rPr>
          <w:rFonts w:ascii="Arial" w:hAnsi="Arial" w:cs="Arial"/>
          <w:spacing w:val="-2"/>
        </w:rPr>
        <w:t>r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-9"/>
        </w:rPr>
        <w:t xml:space="preserve"> </w:t>
      </w:r>
      <w:r w:rsidRPr="00F5798B">
        <w:rPr>
          <w:rFonts w:ascii="Arial" w:hAnsi="Arial" w:cs="Arial"/>
          <w:spacing w:val="2"/>
        </w:rPr>
        <w:t>b</w:t>
      </w:r>
      <w:r w:rsidRPr="00F5798B">
        <w:rPr>
          <w:rFonts w:ascii="Arial" w:hAnsi="Arial" w:cs="Arial"/>
          <w:spacing w:val="1"/>
        </w:rPr>
        <w:t>oo</w:t>
      </w:r>
      <w:r w:rsidRPr="00F5798B">
        <w:rPr>
          <w:rFonts w:ascii="Arial" w:hAnsi="Arial" w:cs="Arial"/>
        </w:rPr>
        <w:t>k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internet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</w:rPr>
        <w:t xml:space="preserve">it </w:t>
      </w:r>
      <w:r w:rsidRPr="00F5798B">
        <w:rPr>
          <w:rFonts w:ascii="Arial" w:hAnsi="Arial" w:cs="Arial"/>
          <w:spacing w:val="2"/>
        </w:rPr>
        <w:t>w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2"/>
        </w:rPr>
        <w:t>t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y</w:t>
      </w:r>
      <w:r w:rsidRPr="00F5798B">
        <w:rPr>
          <w:rFonts w:ascii="Arial" w:hAnsi="Arial" w:cs="Arial"/>
          <w:spacing w:val="-2"/>
        </w:rPr>
        <w:t>t</w:t>
      </w:r>
      <w:r w:rsidRPr="00F5798B">
        <w:rPr>
          <w:rFonts w:ascii="Arial" w:hAnsi="Arial" w:cs="Arial"/>
        </w:rPr>
        <w:t xml:space="preserve">ic 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21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26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24"/>
        </w:rPr>
        <w:t xml:space="preserve"> </w:t>
      </w:r>
      <w:r w:rsidRPr="00F5798B">
        <w:rPr>
          <w:rFonts w:ascii="Arial" w:hAnsi="Arial" w:cs="Arial"/>
          <w:spacing w:val="2"/>
        </w:rPr>
        <w:t>w</w:t>
      </w:r>
      <w:r w:rsidRPr="00F5798B">
        <w:rPr>
          <w:rFonts w:ascii="Arial" w:hAnsi="Arial" w:cs="Arial"/>
        </w:rPr>
        <w:t>ide</w:t>
      </w:r>
      <w:r w:rsidRPr="00F5798B">
        <w:rPr>
          <w:rFonts w:ascii="Arial" w:hAnsi="Arial" w:cs="Arial"/>
          <w:spacing w:val="22"/>
        </w:rPr>
        <w:t xml:space="preserve"> </w:t>
      </w:r>
      <w:r w:rsidRPr="00F5798B">
        <w:rPr>
          <w:rFonts w:ascii="Arial" w:hAnsi="Arial" w:cs="Arial"/>
        </w:rPr>
        <w:t>p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p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at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n.</w:t>
      </w:r>
      <w:r w:rsidRPr="00F5798B">
        <w:rPr>
          <w:rFonts w:ascii="Arial" w:hAnsi="Arial" w:cs="Arial"/>
          <w:spacing w:val="17"/>
        </w:rPr>
        <w:t xml:space="preserve"> </w:t>
      </w:r>
      <w:r w:rsidRPr="00F5798B">
        <w:rPr>
          <w:rFonts w:ascii="Arial" w:hAnsi="Arial" w:cs="Arial"/>
          <w:spacing w:val="4"/>
        </w:rPr>
        <w:t>M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24"/>
        </w:rPr>
        <w:t xml:space="preserve"> </w:t>
      </w:r>
      <w:r w:rsidRPr="00F5798B">
        <w:rPr>
          <w:rFonts w:ascii="Arial" w:hAnsi="Arial" w:cs="Arial"/>
          <w:spacing w:val="-5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dia</w:t>
      </w:r>
      <w:r w:rsidRPr="00F5798B">
        <w:rPr>
          <w:rFonts w:ascii="Arial" w:hAnsi="Arial" w:cs="Arial"/>
          <w:spacing w:val="22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26"/>
        </w:rPr>
        <w:t xml:space="preserve"> </w:t>
      </w:r>
      <w:r w:rsidRPr="00F5798B">
        <w:rPr>
          <w:rFonts w:ascii="Arial" w:hAnsi="Arial" w:cs="Arial"/>
          <w:spacing w:val="1"/>
        </w:rPr>
        <w:t>fo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2"/>
        </w:rPr>
        <w:t>u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21"/>
        </w:rPr>
        <w:t xml:space="preserve"> </w:t>
      </w:r>
      <w:r w:rsidRPr="00F5798B">
        <w:rPr>
          <w:rFonts w:ascii="Arial" w:hAnsi="Arial" w:cs="Arial"/>
        </w:rPr>
        <w:t>pi</w:t>
      </w:r>
      <w:r w:rsidRPr="00F5798B">
        <w:rPr>
          <w:rFonts w:ascii="Arial" w:hAnsi="Arial" w:cs="Arial"/>
          <w:spacing w:val="-1"/>
        </w:rPr>
        <w:t>l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22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25"/>
        </w:rPr>
        <w:t xml:space="preserve"> 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5"/>
        </w:rPr>
        <w:t>e</w:t>
      </w:r>
      <w:r w:rsidRPr="00F5798B">
        <w:rPr>
          <w:rFonts w:ascii="Arial" w:hAnsi="Arial" w:cs="Arial"/>
          <w:spacing w:val="-5"/>
        </w:rPr>
        <w:t>m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ra</w:t>
      </w:r>
      <w:r w:rsidRPr="00F5798B">
        <w:rPr>
          <w:rFonts w:ascii="Arial" w:hAnsi="Arial" w:cs="Arial"/>
        </w:rPr>
        <w:t>cy</w:t>
      </w:r>
      <w:r w:rsidRPr="00F5798B">
        <w:rPr>
          <w:rFonts w:ascii="Arial" w:hAnsi="Arial" w:cs="Arial"/>
          <w:spacing w:val="19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ay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22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vota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0"/>
        </w:rPr>
        <w:t xml:space="preserve"> 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24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24"/>
        </w:rPr>
        <w:t xml:space="preserve"> </w:t>
      </w:r>
      <w:r w:rsidRPr="00F5798B">
        <w:rPr>
          <w:rFonts w:ascii="Arial" w:hAnsi="Arial" w:cs="Arial"/>
          <w:spacing w:val="2"/>
        </w:rPr>
        <w:t>up</w:t>
      </w:r>
      <w:r w:rsidRPr="00F5798B">
        <w:rPr>
          <w:rFonts w:ascii="Arial" w:hAnsi="Arial" w:cs="Arial"/>
          <w:spacing w:val="-3"/>
        </w:rPr>
        <w:t>k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p</w:t>
      </w:r>
      <w:r w:rsidRPr="00F5798B">
        <w:rPr>
          <w:rFonts w:ascii="Arial" w:hAnsi="Arial" w:cs="Arial"/>
          <w:spacing w:val="22"/>
        </w:rPr>
        <w:t xml:space="preserve"> 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27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 xml:space="preserve">he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ci</w:t>
      </w:r>
      <w:r w:rsidRPr="00F5798B">
        <w:rPr>
          <w:rFonts w:ascii="Arial" w:hAnsi="Arial" w:cs="Arial"/>
          <w:spacing w:val="2"/>
        </w:rPr>
        <w:t>o</w:t>
      </w:r>
      <w:r w:rsidRPr="00F5798B">
        <w:rPr>
          <w:rFonts w:ascii="Arial" w:hAnsi="Arial" w:cs="Arial"/>
          <w:spacing w:val="1"/>
        </w:rPr>
        <w:t>-</w:t>
      </w:r>
      <w:r w:rsidRPr="00F5798B">
        <w:rPr>
          <w:rFonts w:ascii="Arial" w:hAnsi="Arial" w:cs="Arial"/>
        </w:rPr>
        <w:t>p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litic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y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ry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u</w:t>
      </w:r>
      <w:r w:rsidRPr="00F5798B">
        <w:rPr>
          <w:rFonts w:ascii="Arial" w:hAnsi="Arial" w:cs="Arial"/>
          <w:spacing w:val="4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2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>eat</w:t>
      </w:r>
      <w:r w:rsidRPr="00F5798B">
        <w:rPr>
          <w:rFonts w:ascii="Arial" w:hAnsi="Arial" w:cs="Arial"/>
        </w:rPr>
        <w:t>ing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"/>
        </w:rPr>
        <w:t>va</w:t>
      </w:r>
      <w:r w:rsidRPr="00F5798B">
        <w:rPr>
          <w:rFonts w:ascii="Arial" w:hAnsi="Arial" w:cs="Arial"/>
        </w:rPr>
        <w:t>nce</w:t>
      </w:r>
      <w:r w:rsidRPr="00F5798B">
        <w:rPr>
          <w:rFonts w:ascii="Arial" w:hAnsi="Arial" w:cs="Arial"/>
          <w:spacing w:val="-5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nt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inf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5"/>
        </w:rPr>
        <w:t>m</w:t>
      </w:r>
      <w:r w:rsidRPr="00F5798B">
        <w:rPr>
          <w:rFonts w:ascii="Arial" w:hAnsi="Arial" w:cs="Arial"/>
          <w:spacing w:val="1"/>
        </w:rPr>
        <w:t>at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nd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-3"/>
        </w:rPr>
        <w:t>m</w:t>
      </w:r>
      <w:r w:rsidRPr="00F5798B">
        <w:rPr>
          <w:rFonts w:ascii="Arial" w:hAnsi="Arial" w:cs="Arial"/>
          <w:spacing w:val="2"/>
        </w:rPr>
        <w:t>un</w:t>
      </w:r>
      <w:r w:rsidRPr="00F5798B">
        <w:rPr>
          <w:rFonts w:ascii="Arial" w:hAnsi="Arial" w:cs="Arial"/>
        </w:rPr>
        <w:t>ic</w:t>
      </w:r>
      <w:r w:rsidRPr="00F5798B">
        <w:rPr>
          <w:rFonts w:ascii="Arial" w:hAnsi="Arial" w:cs="Arial"/>
          <w:spacing w:val="1"/>
        </w:rPr>
        <w:t>at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 xml:space="preserve">n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og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  <w:spacing w:val="1"/>
        </w:rPr>
        <w:t>(</w:t>
      </w:r>
      <w:r w:rsidRPr="00F5798B">
        <w:rPr>
          <w:rFonts w:ascii="Arial" w:hAnsi="Arial" w:cs="Arial"/>
          <w:spacing w:val="-1"/>
        </w:rPr>
        <w:t>I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-1"/>
        </w:rPr>
        <w:t>T</w:t>
      </w:r>
      <w:r w:rsidRPr="00F5798B">
        <w:rPr>
          <w:rFonts w:ascii="Arial" w:hAnsi="Arial" w:cs="Arial"/>
          <w:spacing w:val="1"/>
        </w:rPr>
        <w:t>)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-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-5"/>
        </w:rPr>
        <w:t>m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3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been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-3"/>
        </w:rPr>
        <w:t>m</w:t>
      </w:r>
      <w:r w:rsidRPr="00F5798B">
        <w:rPr>
          <w:rFonts w:ascii="Arial" w:hAnsi="Arial" w:cs="Arial"/>
          <w:spacing w:val="2"/>
        </w:rPr>
        <w:t>u</w:t>
      </w:r>
      <w:r w:rsidRPr="00F5798B">
        <w:rPr>
          <w:rFonts w:ascii="Arial" w:hAnsi="Arial" w:cs="Arial"/>
        </w:rPr>
        <w:t>lti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</w:rPr>
        <w:t>lied</w:t>
      </w:r>
      <w:r w:rsidRPr="00F5798B">
        <w:rPr>
          <w:rFonts w:ascii="Arial" w:hAnsi="Arial" w:cs="Arial"/>
          <w:spacing w:val="-9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a higher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rde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.</w:t>
      </w:r>
    </w:p>
    <w:p w:rsidR="00EF4AA3" w:rsidRPr="00F5798B" w:rsidRDefault="00EF4AA3" w:rsidP="00F5798B">
      <w:pPr>
        <w:spacing w:before="2"/>
        <w:jc w:val="both"/>
        <w:rPr>
          <w:rFonts w:ascii="Arial" w:hAnsi="Arial" w:cs="Arial"/>
        </w:rPr>
      </w:pPr>
    </w:p>
    <w:p w:rsidR="00EF4AA3" w:rsidRPr="00F5798B" w:rsidRDefault="00B04D54" w:rsidP="00F5798B">
      <w:pPr>
        <w:ind w:left="93" w:right="86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4"/>
        </w:rPr>
        <w:t>M</w:t>
      </w:r>
      <w:r w:rsidRPr="00F5798B">
        <w:rPr>
          <w:rFonts w:ascii="Arial" w:hAnsi="Arial" w:cs="Arial"/>
        </w:rPr>
        <w:t>edia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to</w:t>
      </w:r>
      <w:r w:rsidRPr="00F5798B">
        <w:rPr>
          <w:rFonts w:ascii="Arial" w:hAnsi="Arial" w:cs="Arial"/>
        </w:rPr>
        <w:t>uch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  <w:spacing w:val="-5"/>
        </w:rPr>
        <w:t>m</w:t>
      </w:r>
      <w:r w:rsidRPr="00F5798B">
        <w:rPr>
          <w:rFonts w:ascii="Arial" w:hAnsi="Arial" w:cs="Arial"/>
          <w:spacing w:val="1"/>
        </w:rPr>
        <w:t>ot</w:t>
      </w:r>
      <w:r w:rsidRPr="00F5798B">
        <w:rPr>
          <w:rFonts w:ascii="Arial" w:hAnsi="Arial" w:cs="Arial"/>
        </w:rPr>
        <w:t>est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v</w:t>
      </w:r>
      <w:r w:rsidRPr="00F5798B">
        <w:rPr>
          <w:rFonts w:ascii="Arial" w:hAnsi="Arial" w:cs="Arial"/>
        </w:rPr>
        <w:t>illa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nd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fo</w:t>
      </w:r>
      <w:r w:rsidRPr="00F5798B">
        <w:rPr>
          <w:rFonts w:ascii="Arial" w:hAnsi="Arial" w:cs="Arial"/>
        </w:rPr>
        <w:t>lds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</w:rPr>
        <w:t>ir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ny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behi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cienc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Ma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-3"/>
        </w:rPr>
        <w:t>m</w:t>
      </w:r>
      <w:r w:rsidRPr="00F5798B">
        <w:rPr>
          <w:rFonts w:ascii="Arial" w:hAnsi="Arial" w:cs="Arial"/>
        </w:rPr>
        <w:t>edia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>ea</w:t>
      </w:r>
      <w:r w:rsidRPr="00F5798B">
        <w:rPr>
          <w:rFonts w:ascii="Arial" w:hAnsi="Arial" w:cs="Arial"/>
        </w:rPr>
        <w:t>lly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-2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ct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w w:val="99"/>
        </w:rPr>
        <w:t>t</w:t>
      </w:r>
      <w:r w:rsidRPr="00F5798B">
        <w:rPr>
          <w:rFonts w:ascii="Arial" w:hAnsi="Arial" w:cs="Arial"/>
          <w:spacing w:val="-37"/>
        </w:rPr>
        <w:t xml:space="preserve"> 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2"/>
          <w:w w:val="99"/>
        </w:rPr>
        <w:t>w</w:t>
      </w:r>
      <w:r w:rsidRPr="00F5798B">
        <w:rPr>
          <w:rFonts w:ascii="Arial" w:hAnsi="Arial" w:cs="Arial"/>
          <w:w w:val="99"/>
        </w:rPr>
        <w:t>h</w:t>
      </w:r>
      <w:r w:rsidRPr="00F5798B">
        <w:rPr>
          <w:rFonts w:ascii="Arial" w:hAnsi="Arial" w:cs="Arial"/>
          <w:spacing w:val="-2"/>
          <w:w w:val="99"/>
        </w:rPr>
        <w:t>o</w:t>
      </w:r>
      <w:r w:rsidRPr="00F5798B">
        <w:rPr>
          <w:rFonts w:ascii="Arial" w:hAnsi="Arial" w:cs="Arial"/>
          <w:w w:val="99"/>
        </w:rPr>
        <w:t xml:space="preserve">le </w:t>
      </w:r>
      <w:r w:rsidRPr="00F5798B">
        <w:rPr>
          <w:rFonts w:ascii="Arial" w:hAnsi="Arial" w:cs="Arial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2"/>
        </w:rPr>
        <w:t>w</w:t>
      </w:r>
      <w:r w:rsidRPr="00F5798B">
        <w:rPr>
          <w:rFonts w:ascii="Arial" w:hAnsi="Arial" w:cs="Arial"/>
        </w:rPr>
        <w:t>ith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ble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3"/>
        </w:rPr>
        <w:t>m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ss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2"/>
        </w:rPr>
        <w:t xml:space="preserve"> s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re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  <w:spacing w:val="2"/>
        </w:rPr>
        <w:t>w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nd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uf</w:t>
      </w:r>
      <w:r w:rsidRPr="00F5798B">
        <w:rPr>
          <w:rFonts w:ascii="Arial" w:hAnsi="Arial" w:cs="Arial"/>
          <w:spacing w:val="1"/>
        </w:rPr>
        <w:t>f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ings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</w:rPr>
        <w:t>p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n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2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ins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ucc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to</w:t>
      </w:r>
      <w:r w:rsidRPr="00F5798B">
        <w:rPr>
          <w:rFonts w:ascii="Arial" w:hAnsi="Arial" w:cs="Arial"/>
        </w:rPr>
        <w:t>ries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1"/>
        </w:rPr>
        <w:t xml:space="preserve"> t</w:t>
      </w:r>
      <w:r w:rsidRPr="00F5798B">
        <w:rPr>
          <w:rFonts w:ascii="Arial" w:hAnsi="Arial" w:cs="Arial"/>
        </w:rPr>
        <w:t>he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cie</w:t>
      </w:r>
      <w:r w:rsidRPr="00F5798B">
        <w:rPr>
          <w:rFonts w:ascii="Arial" w:hAnsi="Arial" w:cs="Arial"/>
          <w:spacing w:val="1"/>
        </w:rPr>
        <w:t>ty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-3"/>
        </w:rPr>
        <w:t xml:space="preserve"> </w:t>
      </w:r>
      <w:r w:rsidR="00F5798B" w:rsidRPr="00F5798B">
        <w:rPr>
          <w:rFonts w:ascii="Arial" w:hAnsi="Arial" w:cs="Arial"/>
          <w:spacing w:val="-1"/>
          <w:w w:val="99"/>
        </w:rPr>
        <w:t>I</w:t>
      </w:r>
      <w:r w:rsidR="00F5798B" w:rsidRPr="00F5798B">
        <w:rPr>
          <w:rFonts w:ascii="Arial" w:hAnsi="Arial" w:cs="Arial"/>
          <w:w w:val="99"/>
        </w:rPr>
        <w:t>t</w:t>
      </w:r>
      <w:r w:rsidR="00F5798B">
        <w:rPr>
          <w:rFonts w:ascii="Arial" w:hAnsi="Arial" w:cs="Arial"/>
          <w:w w:val="99"/>
        </w:rPr>
        <w:t xml:space="preserve"> always</w:t>
      </w:r>
      <w:r w:rsidRPr="00F5798B">
        <w:rPr>
          <w:rFonts w:ascii="Arial" w:hAnsi="Arial" w:cs="Arial"/>
          <w:position w:val="-1"/>
        </w:rPr>
        <w:t>,</w:t>
      </w:r>
      <w:r w:rsidRPr="00F5798B">
        <w:rPr>
          <w:rFonts w:ascii="Arial" w:hAnsi="Arial" w:cs="Arial"/>
          <w:spacing w:val="-5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>if pr</w:t>
      </w:r>
      <w:r w:rsidRPr="00F5798B">
        <w:rPr>
          <w:rFonts w:ascii="Arial" w:hAnsi="Arial" w:cs="Arial"/>
          <w:spacing w:val="1"/>
          <w:position w:val="-1"/>
        </w:rPr>
        <w:t>o</w:t>
      </w:r>
      <w:r w:rsidRPr="00F5798B">
        <w:rPr>
          <w:rFonts w:ascii="Arial" w:hAnsi="Arial" w:cs="Arial"/>
          <w:position w:val="-1"/>
        </w:rPr>
        <w:t>perly</w:t>
      </w:r>
      <w:r w:rsidRPr="00F5798B">
        <w:rPr>
          <w:rFonts w:ascii="Arial" w:hAnsi="Arial" w:cs="Arial"/>
          <w:spacing w:val="-3"/>
          <w:position w:val="-1"/>
        </w:rPr>
        <w:t xml:space="preserve"> </w:t>
      </w:r>
      <w:r w:rsidRPr="00F5798B">
        <w:rPr>
          <w:rFonts w:ascii="Arial" w:hAnsi="Arial" w:cs="Arial"/>
          <w:spacing w:val="-5"/>
          <w:position w:val="-1"/>
        </w:rPr>
        <w:t>m</w:t>
      </w:r>
      <w:r w:rsidRPr="00F5798B">
        <w:rPr>
          <w:rFonts w:ascii="Arial" w:hAnsi="Arial" w:cs="Arial"/>
          <w:spacing w:val="1"/>
          <w:position w:val="-1"/>
        </w:rPr>
        <w:t>a</w:t>
      </w:r>
      <w:r w:rsidRPr="00F5798B">
        <w:rPr>
          <w:rFonts w:ascii="Arial" w:hAnsi="Arial" w:cs="Arial"/>
          <w:position w:val="-1"/>
        </w:rPr>
        <w:t>n</w:t>
      </w:r>
      <w:r w:rsidRPr="00F5798B">
        <w:rPr>
          <w:rFonts w:ascii="Arial" w:hAnsi="Arial" w:cs="Arial"/>
          <w:spacing w:val="1"/>
          <w:position w:val="-1"/>
        </w:rPr>
        <w:t>g</w:t>
      </w:r>
      <w:r w:rsidRPr="00F5798B">
        <w:rPr>
          <w:rFonts w:ascii="Arial" w:hAnsi="Arial" w:cs="Arial"/>
          <w:position w:val="-1"/>
        </w:rPr>
        <w:t>e,</w:t>
      </w:r>
      <w:r w:rsidRPr="00F5798B">
        <w:rPr>
          <w:rFonts w:ascii="Arial" w:hAnsi="Arial" w:cs="Arial"/>
          <w:spacing w:val="-5"/>
          <w:position w:val="-1"/>
        </w:rPr>
        <w:t xml:space="preserve"> </w:t>
      </w:r>
      <w:r w:rsidRPr="00F5798B">
        <w:rPr>
          <w:rFonts w:ascii="Arial" w:hAnsi="Arial" w:cs="Arial"/>
          <w:spacing w:val="1"/>
          <w:position w:val="-1"/>
        </w:rPr>
        <w:t>ta</w:t>
      </w:r>
      <w:r w:rsidRPr="00F5798B">
        <w:rPr>
          <w:rFonts w:ascii="Arial" w:hAnsi="Arial" w:cs="Arial"/>
          <w:spacing w:val="-3"/>
          <w:position w:val="-1"/>
        </w:rPr>
        <w:t>k</w:t>
      </w:r>
      <w:r w:rsidRPr="00F5798B">
        <w:rPr>
          <w:rFonts w:ascii="Arial" w:hAnsi="Arial" w:cs="Arial"/>
          <w:position w:val="-1"/>
        </w:rPr>
        <w:t>es</w:t>
      </w:r>
      <w:r w:rsidRPr="00F5798B">
        <w:rPr>
          <w:rFonts w:ascii="Arial" w:hAnsi="Arial" w:cs="Arial"/>
          <w:spacing w:val="-4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 xml:space="preserve">a </w:t>
      </w:r>
      <w:r w:rsidRPr="00F5798B">
        <w:rPr>
          <w:rFonts w:ascii="Arial" w:hAnsi="Arial" w:cs="Arial"/>
          <w:spacing w:val="1"/>
          <w:position w:val="-1"/>
        </w:rPr>
        <w:t>v</w:t>
      </w:r>
      <w:r w:rsidRPr="00F5798B">
        <w:rPr>
          <w:rFonts w:ascii="Arial" w:hAnsi="Arial" w:cs="Arial"/>
          <w:position w:val="-1"/>
        </w:rPr>
        <w:t>it</w:t>
      </w:r>
      <w:r w:rsidRPr="00F5798B">
        <w:rPr>
          <w:rFonts w:ascii="Arial" w:hAnsi="Arial" w:cs="Arial"/>
          <w:spacing w:val="1"/>
          <w:position w:val="-1"/>
        </w:rPr>
        <w:t>a</w:t>
      </w:r>
      <w:r w:rsidRPr="00F5798B">
        <w:rPr>
          <w:rFonts w:ascii="Arial" w:hAnsi="Arial" w:cs="Arial"/>
          <w:position w:val="-1"/>
        </w:rPr>
        <w:t>l</w:t>
      </w:r>
      <w:r w:rsidRPr="00F5798B">
        <w:rPr>
          <w:rFonts w:ascii="Arial" w:hAnsi="Arial" w:cs="Arial"/>
          <w:spacing w:val="-4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>p</w:t>
      </w:r>
      <w:r w:rsidRPr="00F5798B">
        <w:rPr>
          <w:rFonts w:ascii="Arial" w:hAnsi="Arial" w:cs="Arial"/>
          <w:spacing w:val="1"/>
          <w:position w:val="-1"/>
        </w:rPr>
        <w:t>a</w:t>
      </w:r>
      <w:r w:rsidRPr="00F5798B">
        <w:rPr>
          <w:rFonts w:ascii="Arial" w:hAnsi="Arial" w:cs="Arial"/>
          <w:position w:val="-1"/>
        </w:rPr>
        <w:t>rt</w:t>
      </w:r>
      <w:r w:rsidRPr="00F5798B">
        <w:rPr>
          <w:rFonts w:ascii="Arial" w:hAnsi="Arial" w:cs="Arial"/>
          <w:spacing w:val="-3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>in</w:t>
      </w:r>
      <w:r w:rsidRPr="00F5798B">
        <w:rPr>
          <w:rFonts w:ascii="Arial" w:hAnsi="Arial" w:cs="Arial"/>
          <w:spacing w:val="-2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>p</w:t>
      </w:r>
      <w:r w:rsidRPr="00F5798B">
        <w:rPr>
          <w:rFonts w:ascii="Arial" w:hAnsi="Arial" w:cs="Arial"/>
          <w:spacing w:val="1"/>
          <w:position w:val="-1"/>
        </w:rPr>
        <w:t>o</w:t>
      </w:r>
      <w:r w:rsidRPr="00F5798B">
        <w:rPr>
          <w:rFonts w:ascii="Arial" w:hAnsi="Arial" w:cs="Arial"/>
          <w:position w:val="-1"/>
        </w:rPr>
        <w:t>litic</w:t>
      </w:r>
      <w:r w:rsidRPr="00F5798B">
        <w:rPr>
          <w:rFonts w:ascii="Arial" w:hAnsi="Arial" w:cs="Arial"/>
          <w:spacing w:val="1"/>
          <w:position w:val="-1"/>
        </w:rPr>
        <w:t>a</w:t>
      </w:r>
      <w:r w:rsidRPr="00F5798B">
        <w:rPr>
          <w:rFonts w:ascii="Arial" w:hAnsi="Arial" w:cs="Arial"/>
          <w:position w:val="-1"/>
        </w:rPr>
        <w:t>l</w:t>
      </w:r>
      <w:r w:rsidRPr="00F5798B">
        <w:rPr>
          <w:rFonts w:ascii="Arial" w:hAnsi="Arial" w:cs="Arial"/>
          <w:spacing w:val="-7"/>
          <w:position w:val="-1"/>
        </w:rPr>
        <w:t xml:space="preserve"> </w:t>
      </w:r>
      <w:r w:rsidRPr="00F5798B">
        <w:rPr>
          <w:rFonts w:ascii="Arial" w:hAnsi="Arial" w:cs="Arial"/>
          <w:spacing w:val="1"/>
          <w:position w:val="-1"/>
        </w:rPr>
        <w:t>affa</w:t>
      </w:r>
      <w:r w:rsidRPr="00F5798B">
        <w:rPr>
          <w:rFonts w:ascii="Arial" w:hAnsi="Arial" w:cs="Arial"/>
          <w:position w:val="-1"/>
        </w:rPr>
        <w:t>irs.</w:t>
      </w:r>
    </w:p>
    <w:p w:rsidR="00EF4AA3" w:rsidRPr="00F5798B" w:rsidRDefault="00EF4AA3" w:rsidP="00F5798B">
      <w:pPr>
        <w:jc w:val="both"/>
        <w:rPr>
          <w:rFonts w:ascii="Arial" w:hAnsi="Arial" w:cs="Arial"/>
        </w:rPr>
      </w:pPr>
    </w:p>
    <w:p w:rsidR="00EF4AA3" w:rsidRPr="00F5798B" w:rsidRDefault="00EF4AA3" w:rsidP="00F5798B">
      <w:pPr>
        <w:spacing w:before="14"/>
        <w:jc w:val="both"/>
        <w:rPr>
          <w:rFonts w:ascii="Arial" w:hAnsi="Arial" w:cs="Arial"/>
        </w:rPr>
      </w:pPr>
    </w:p>
    <w:p w:rsidR="00EF4AA3" w:rsidRPr="00F5798B" w:rsidRDefault="00F5798B" w:rsidP="00F5798B">
      <w:pPr>
        <w:spacing w:before="32"/>
        <w:ind w:right="3900"/>
        <w:rPr>
          <w:rFonts w:ascii="Arial" w:hAnsi="Arial" w:cs="Arial"/>
        </w:rPr>
      </w:pPr>
      <w:r>
        <w:rPr>
          <w:rFonts w:ascii="Arial" w:hAnsi="Arial" w:cs="Arial"/>
          <w:b/>
        </w:rPr>
        <w:t>Full Paper:</w:t>
      </w:r>
    </w:p>
    <w:p w:rsidR="00EF4AA3" w:rsidRPr="00F5798B" w:rsidRDefault="00EF4AA3" w:rsidP="00F5798B">
      <w:pPr>
        <w:spacing w:before="14"/>
        <w:jc w:val="both"/>
        <w:rPr>
          <w:rFonts w:ascii="Arial" w:hAnsi="Arial" w:cs="Arial"/>
        </w:rPr>
      </w:pPr>
    </w:p>
    <w:p w:rsidR="00EF4AA3" w:rsidRPr="00F5798B" w:rsidRDefault="00B04D54" w:rsidP="00F5798B">
      <w:pPr>
        <w:ind w:left="110" w:right="81"/>
        <w:jc w:val="both"/>
        <w:rPr>
          <w:rFonts w:ascii="Arial" w:hAnsi="Arial" w:cs="Arial"/>
        </w:rPr>
      </w:pP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1"/>
        </w:rPr>
        <w:t>ed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  <w:spacing w:val="1"/>
        </w:rPr>
        <w:t>do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te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11"/>
        </w:rPr>
        <w:t xml:space="preserve">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 xml:space="preserve"> v</w:t>
      </w:r>
      <w:r w:rsidRPr="00F5798B">
        <w:rPr>
          <w:rFonts w:ascii="Arial" w:hAnsi="Arial" w:cs="Arial"/>
        </w:rPr>
        <w:t>ast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rf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od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  <w:spacing w:val="1"/>
        </w:rPr>
        <w:t>un</w:t>
      </w:r>
      <w:r w:rsidRPr="00F5798B">
        <w:rPr>
          <w:rFonts w:ascii="Arial" w:hAnsi="Arial" w:cs="Arial"/>
        </w:rPr>
        <w:t>icati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 xml:space="preserve">r </w:t>
      </w:r>
      <w:r w:rsidRPr="00F5798B">
        <w:rPr>
          <w:rFonts w:ascii="Arial" w:hAnsi="Arial" w:cs="Arial"/>
          <w:spacing w:val="1"/>
        </w:rPr>
        <w:t>do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it</w:t>
      </w:r>
      <w:r w:rsidRPr="00F5798B">
        <w:rPr>
          <w:rFonts w:ascii="Arial" w:hAnsi="Arial" w:cs="Arial"/>
          <w:spacing w:val="1"/>
        </w:rPr>
        <w:t xml:space="preserve"> 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-3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pp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ast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ce</w:t>
      </w:r>
      <w:r w:rsidRPr="00F5798B">
        <w:rPr>
          <w:rFonts w:ascii="Arial" w:hAnsi="Arial" w:cs="Arial"/>
          <w:spacing w:val="49"/>
        </w:rPr>
        <w:t xml:space="preserve"> </w:t>
      </w:r>
      <w:r w:rsidRPr="00F5798B">
        <w:rPr>
          <w:rFonts w:ascii="Arial" w:hAnsi="Arial" w:cs="Arial"/>
        </w:rPr>
        <w:t>it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as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</w:rPr>
        <w:t>tr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</w:rPr>
        <w:t>lit</w:t>
      </w:r>
      <w:r w:rsidRPr="00F5798B">
        <w:rPr>
          <w:rFonts w:ascii="Arial" w:hAnsi="Arial" w:cs="Arial"/>
          <w:spacing w:val="-1"/>
        </w:rPr>
        <w:t>i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ru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3"/>
        </w:rPr>
        <w:t xml:space="preserve"> 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cie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,Fi</w:t>
      </w:r>
      <w:r w:rsidRPr="00F5798B">
        <w:rPr>
          <w:rFonts w:ascii="Arial" w:hAnsi="Arial" w:cs="Arial"/>
          <w:spacing w:val="1"/>
        </w:rPr>
        <w:t>l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T.V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2"/>
        </w:rPr>
        <w:t>h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2"/>
        </w:rPr>
        <w:t>is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3"/>
        </w:rPr>
        <w:t>(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 xml:space="preserve">ws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els)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all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-1"/>
        </w:rPr>
        <w:t>sh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4"/>
        </w:rPr>
        <w:t>y</w:t>
      </w:r>
      <w:r w:rsidRPr="00F5798B">
        <w:rPr>
          <w:rFonts w:ascii="Arial" w:hAnsi="Arial" w:cs="Arial"/>
        </w:rPr>
        <w:t>et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la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“</w:t>
      </w:r>
      <w:r w:rsidRPr="00F5798B">
        <w:rPr>
          <w:rFonts w:ascii="Arial" w:hAnsi="Arial" w:cs="Arial"/>
          <w:spacing w:val="3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ia”.</w:t>
      </w:r>
    </w:p>
    <w:p w:rsidR="00EF4AA3" w:rsidRPr="00F5798B" w:rsidRDefault="00EF4AA3" w:rsidP="00F5798B">
      <w:pPr>
        <w:jc w:val="both"/>
        <w:rPr>
          <w:rFonts w:ascii="Arial" w:hAnsi="Arial" w:cs="Arial"/>
        </w:rPr>
      </w:pPr>
    </w:p>
    <w:p w:rsidR="00EF4AA3" w:rsidRPr="00F5798B" w:rsidRDefault="00B04D54" w:rsidP="00F5798B">
      <w:pPr>
        <w:ind w:left="110" w:right="70"/>
        <w:jc w:val="both"/>
        <w:rPr>
          <w:rFonts w:ascii="Arial" w:hAnsi="Arial" w:cs="Arial"/>
        </w:rPr>
      </w:pP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1"/>
        </w:rPr>
        <w:t>ed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2"/>
        </w:rPr>
        <w:t xml:space="preserve"> 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3"/>
        </w:rPr>
        <w:t>d</w:t>
      </w:r>
      <w:r w:rsidRPr="00F5798B">
        <w:rPr>
          <w:rFonts w:ascii="Arial" w:hAnsi="Arial" w:cs="Arial"/>
          <w:spacing w:val="-4"/>
        </w:rPr>
        <w:t>y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ic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te</w:t>
      </w:r>
      <w:r w:rsidRPr="00F5798B">
        <w:rPr>
          <w:rFonts w:ascii="Arial" w:hAnsi="Arial" w:cs="Arial"/>
          <w:spacing w:val="1"/>
        </w:rPr>
        <w:t>rdo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its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rd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a</w:t>
      </w:r>
      <w:r w:rsidRPr="00F5798B">
        <w:rPr>
          <w:rFonts w:ascii="Arial" w:hAnsi="Arial" w:cs="Arial"/>
          <w:spacing w:val="-1"/>
        </w:rPr>
        <w:t>gn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es 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ys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it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1"/>
        </w:rPr>
        <w:t>f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ll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tries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tify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it.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-2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1"/>
        </w:rPr>
        <w:t>k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w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3"/>
        </w:rPr>
        <w:t>m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ic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1"/>
        </w:rPr>
        <w:t>Ind</w:t>
      </w:r>
      <w:r w:rsidRPr="00F5798B">
        <w:rPr>
          <w:rFonts w:ascii="Arial" w:hAnsi="Arial" w:cs="Arial"/>
        </w:rPr>
        <w:t xml:space="preserve">ia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leted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x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-4"/>
        </w:rPr>
        <w:t>y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its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till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its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ta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e.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try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f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 as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la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12"/>
        </w:rPr>
        <w:t xml:space="preserve"> 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.</w:t>
      </w:r>
    </w:p>
    <w:p w:rsidR="00EF4AA3" w:rsidRPr="00F5798B" w:rsidRDefault="00EF4AA3" w:rsidP="00F5798B">
      <w:pPr>
        <w:jc w:val="both"/>
        <w:rPr>
          <w:rFonts w:ascii="Arial" w:hAnsi="Arial" w:cs="Arial"/>
        </w:rPr>
      </w:pPr>
    </w:p>
    <w:p w:rsidR="00EF4AA3" w:rsidRPr="00F5798B" w:rsidRDefault="00B04D54" w:rsidP="00F5798B">
      <w:pPr>
        <w:ind w:left="110" w:right="72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last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it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ob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at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ali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 xml:space="preserve">s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hu</w:t>
      </w:r>
      <w:r w:rsidRPr="00F5798B">
        <w:rPr>
          <w:rFonts w:ascii="Arial" w:hAnsi="Arial" w:cs="Arial"/>
          <w:spacing w:val="7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ilizati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. E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ta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1"/>
        </w:rPr>
        <w:t>sh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 xml:space="preserve">t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et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1"/>
        </w:rPr>
        <w:t>no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tes</w:t>
      </w:r>
      <w:r w:rsidRPr="00F5798B">
        <w:rPr>
          <w:rFonts w:ascii="Arial" w:hAnsi="Arial" w:cs="Arial"/>
          <w:spacing w:val="3"/>
        </w:rPr>
        <w:t xml:space="preserve"> c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all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ita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 xml:space="preserve"> 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4"/>
        </w:rPr>
        <w:t>y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f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ts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rb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pop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lati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 xml:space="preserve">d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9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ep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ci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cle.</w:t>
      </w:r>
    </w:p>
    <w:p w:rsidR="00EF4AA3" w:rsidRPr="00F5798B" w:rsidRDefault="00EF4AA3" w:rsidP="00F5798B">
      <w:pPr>
        <w:spacing w:before="1"/>
        <w:jc w:val="both"/>
        <w:rPr>
          <w:rFonts w:ascii="Arial" w:hAnsi="Arial" w:cs="Arial"/>
        </w:rPr>
      </w:pPr>
    </w:p>
    <w:p w:rsidR="00EF4AA3" w:rsidRPr="00F5798B" w:rsidRDefault="00B04D54" w:rsidP="00F5798B">
      <w:pPr>
        <w:ind w:left="110" w:right="75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trat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icati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</w:rPr>
        <w:t xml:space="preserve">n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tri</w:t>
      </w:r>
      <w:r w:rsidRPr="00F5798B">
        <w:rPr>
          <w:rFonts w:ascii="Arial" w:hAnsi="Arial" w:cs="Arial"/>
          <w:spacing w:val="1"/>
        </w:rPr>
        <w:t>bu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 xml:space="preserve"> o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rb</w:t>
      </w:r>
      <w:r w:rsidRPr="00F5798B">
        <w:rPr>
          <w:rFonts w:ascii="Arial" w:hAnsi="Arial" w:cs="Arial"/>
        </w:rPr>
        <w:t>an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0"/>
        </w:rPr>
        <w:t>s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as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-1"/>
        </w:rPr>
        <w:t>mu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"/>
        </w:rPr>
        <w:t xml:space="preserve"> 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ce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att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3"/>
        </w:rPr>
        <w:t>b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 xml:space="preserve">t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por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s 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ms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es,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tel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 xml:space="preserve">th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test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iet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ias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"/>
        </w:rPr>
        <w:t xml:space="preserve"> 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ies 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io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8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aila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16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io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1"/>
        </w:rPr>
        <w:t>q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ite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cial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trata.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w w:val="99"/>
        </w:rPr>
        <w:t>T</w:t>
      </w:r>
      <w:r w:rsidRPr="00F5798B">
        <w:rPr>
          <w:rFonts w:ascii="Arial" w:hAnsi="Arial" w:cs="Arial"/>
          <w:spacing w:val="-37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</w:rPr>
        <w:t xml:space="preserve">in 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-11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</w:rPr>
        <w:t>tri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-2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 xml:space="preserve">a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tate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“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  <w:spacing w:val="3"/>
        </w:rPr>
        <w:t>d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ic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.”</w:t>
      </w:r>
    </w:p>
    <w:p w:rsidR="00EF4AA3" w:rsidRPr="00F5798B" w:rsidRDefault="00EF4AA3" w:rsidP="00F5798B">
      <w:pPr>
        <w:spacing w:before="1"/>
        <w:jc w:val="both"/>
        <w:rPr>
          <w:rFonts w:ascii="Arial" w:hAnsi="Arial" w:cs="Arial"/>
        </w:rPr>
      </w:pPr>
    </w:p>
    <w:p w:rsidR="00EF4AA3" w:rsidRPr="00F5798B" w:rsidRDefault="00B04D54" w:rsidP="00F5798B">
      <w:pPr>
        <w:ind w:left="110" w:right="71"/>
        <w:jc w:val="both"/>
        <w:rPr>
          <w:rFonts w:ascii="Arial" w:hAnsi="Arial" w:cs="Arial"/>
        </w:rPr>
      </w:pP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4"/>
        </w:rPr>
        <w:t>q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aliti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till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ndr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</w:rPr>
        <w:t>te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tial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aila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il</w:t>
      </w:r>
      <w:r w:rsidRPr="00F5798B">
        <w:rPr>
          <w:rFonts w:ascii="Arial" w:hAnsi="Arial" w:cs="Arial"/>
          <w:spacing w:val="2"/>
        </w:rPr>
        <w:t>it</w:t>
      </w:r>
      <w:r w:rsidRPr="00F5798B">
        <w:rPr>
          <w:rFonts w:ascii="Arial" w:hAnsi="Arial" w:cs="Arial"/>
        </w:rPr>
        <w:t>y in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ir</w:t>
      </w:r>
      <w:r w:rsidRPr="00F5798B">
        <w:rPr>
          <w:rFonts w:ascii="Arial" w:hAnsi="Arial" w:cs="Arial"/>
          <w:spacing w:val="1"/>
        </w:rPr>
        <w:t>ror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qu</w:t>
      </w:r>
      <w:r w:rsidRPr="00F5798B">
        <w:rPr>
          <w:rFonts w:ascii="Arial" w:hAnsi="Arial" w:cs="Arial"/>
        </w:rPr>
        <w:t xml:space="preserve">al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tri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30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35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36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31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en</w:t>
      </w:r>
      <w:r w:rsidRPr="00F5798B">
        <w:rPr>
          <w:rFonts w:ascii="Arial" w:hAnsi="Arial" w:cs="Arial"/>
          <w:spacing w:val="39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6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ass</w:t>
      </w:r>
      <w:r w:rsidRPr="00F5798B">
        <w:rPr>
          <w:rFonts w:ascii="Arial" w:hAnsi="Arial" w:cs="Arial"/>
          <w:spacing w:val="36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34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30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aila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3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ou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2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28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2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28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</w:p>
    <w:p w:rsidR="00EF4AA3" w:rsidRPr="00F5798B" w:rsidRDefault="00B04D54" w:rsidP="00F5798B">
      <w:pPr>
        <w:spacing w:before="3"/>
        <w:ind w:left="110" w:right="4263"/>
        <w:jc w:val="both"/>
        <w:rPr>
          <w:rFonts w:ascii="Arial" w:hAnsi="Arial" w:cs="Arial"/>
        </w:rPr>
      </w:pPr>
      <w:r w:rsidRPr="00F5798B">
        <w:rPr>
          <w:rFonts w:ascii="Arial" w:hAnsi="Arial" w:cs="Arial"/>
          <w:position w:val="-1"/>
        </w:rPr>
        <w:t>c</w:t>
      </w:r>
      <w:r w:rsidRPr="00F5798B">
        <w:rPr>
          <w:rFonts w:ascii="Arial" w:hAnsi="Arial" w:cs="Arial"/>
          <w:spacing w:val="1"/>
          <w:position w:val="-1"/>
        </w:rPr>
        <w:t>o</w:t>
      </w:r>
      <w:r w:rsidRPr="00F5798B">
        <w:rPr>
          <w:rFonts w:ascii="Arial" w:hAnsi="Arial" w:cs="Arial"/>
          <w:spacing w:val="-1"/>
          <w:position w:val="-1"/>
        </w:rPr>
        <w:t>n</w:t>
      </w:r>
      <w:r w:rsidRPr="00F5798B">
        <w:rPr>
          <w:rFonts w:ascii="Arial" w:hAnsi="Arial" w:cs="Arial"/>
          <w:position w:val="-1"/>
        </w:rPr>
        <w:t>tri</w:t>
      </w:r>
      <w:r w:rsidRPr="00F5798B">
        <w:rPr>
          <w:rFonts w:ascii="Arial" w:hAnsi="Arial" w:cs="Arial"/>
          <w:spacing w:val="1"/>
          <w:position w:val="-1"/>
        </w:rPr>
        <w:t>b</w:t>
      </w:r>
      <w:r w:rsidRPr="00F5798B">
        <w:rPr>
          <w:rFonts w:ascii="Arial" w:hAnsi="Arial" w:cs="Arial"/>
          <w:spacing w:val="-1"/>
          <w:position w:val="-1"/>
        </w:rPr>
        <w:t>u</w:t>
      </w:r>
      <w:r w:rsidRPr="00F5798B">
        <w:rPr>
          <w:rFonts w:ascii="Arial" w:hAnsi="Arial" w:cs="Arial"/>
          <w:position w:val="-1"/>
        </w:rPr>
        <w:t>ti</w:t>
      </w:r>
      <w:r w:rsidRPr="00F5798B">
        <w:rPr>
          <w:rFonts w:ascii="Arial" w:hAnsi="Arial" w:cs="Arial"/>
          <w:spacing w:val="1"/>
          <w:position w:val="-1"/>
        </w:rPr>
        <w:t>o</w:t>
      </w:r>
      <w:r w:rsidRPr="00F5798B">
        <w:rPr>
          <w:rFonts w:ascii="Arial" w:hAnsi="Arial" w:cs="Arial"/>
          <w:position w:val="-1"/>
        </w:rPr>
        <w:t>n</w:t>
      </w:r>
      <w:r w:rsidRPr="00F5798B">
        <w:rPr>
          <w:rFonts w:ascii="Arial" w:hAnsi="Arial" w:cs="Arial"/>
          <w:spacing w:val="-11"/>
          <w:position w:val="-1"/>
        </w:rPr>
        <w:t xml:space="preserve"> </w:t>
      </w:r>
      <w:r w:rsidRPr="00F5798B">
        <w:rPr>
          <w:rFonts w:ascii="Arial" w:hAnsi="Arial" w:cs="Arial"/>
          <w:spacing w:val="3"/>
          <w:position w:val="-1"/>
        </w:rPr>
        <w:t>o</w:t>
      </w:r>
      <w:r w:rsidRPr="00F5798B">
        <w:rPr>
          <w:rFonts w:ascii="Arial" w:hAnsi="Arial" w:cs="Arial"/>
          <w:position w:val="-1"/>
        </w:rPr>
        <w:t>f</w:t>
      </w:r>
      <w:r w:rsidRPr="00F5798B">
        <w:rPr>
          <w:rFonts w:ascii="Arial" w:hAnsi="Arial" w:cs="Arial"/>
          <w:spacing w:val="-3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>t</w:t>
      </w:r>
      <w:r w:rsidRPr="00F5798B">
        <w:rPr>
          <w:rFonts w:ascii="Arial" w:hAnsi="Arial" w:cs="Arial"/>
          <w:spacing w:val="-1"/>
          <w:position w:val="-1"/>
        </w:rPr>
        <w:t>h</w:t>
      </w:r>
      <w:r w:rsidRPr="00F5798B">
        <w:rPr>
          <w:rFonts w:ascii="Arial" w:hAnsi="Arial" w:cs="Arial"/>
          <w:position w:val="-1"/>
        </w:rPr>
        <w:t>e</w:t>
      </w:r>
      <w:r w:rsidRPr="00F5798B">
        <w:rPr>
          <w:rFonts w:ascii="Arial" w:hAnsi="Arial" w:cs="Arial"/>
          <w:spacing w:val="-1"/>
          <w:position w:val="-1"/>
        </w:rPr>
        <w:t xml:space="preserve"> </w:t>
      </w:r>
      <w:r w:rsidRPr="00F5798B">
        <w:rPr>
          <w:rFonts w:ascii="Arial" w:hAnsi="Arial" w:cs="Arial"/>
          <w:spacing w:val="2"/>
          <w:position w:val="-1"/>
        </w:rPr>
        <w:t>i</w:t>
      </w:r>
      <w:r w:rsidRPr="00F5798B">
        <w:rPr>
          <w:rFonts w:ascii="Arial" w:hAnsi="Arial" w:cs="Arial"/>
          <w:spacing w:val="1"/>
          <w:position w:val="-1"/>
        </w:rPr>
        <w:t>n</w:t>
      </w:r>
      <w:r w:rsidRPr="00F5798B">
        <w:rPr>
          <w:rFonts w:ascii="Arial" w:hAnsi="Arial" w:cs="Arial"/>
          <w:spacing w:val="-2"/>
          <w:position w:val="-1"/>
        </w:rPr>
        <w:t>f</w:t>
      </w:r>
      <w:r w:rsidRPr="00F5798B">
        <w:rPr>
          <w:rFonts w:ascii="Arial" w:hAnsi="Arial" w:cs="Arial"/>
          <w:spacing w:val="1"/>
          <w:position w:val="-1"/>
        </w:rPr>
        <w:t>o</w:t>
      </w:r>
      <w:r w:rsidRPr="00F5798B">
        <w:rPr>
          <w:rFonts w:ascii="Arial" w:hAnsi="Arial" w:cs="Arial"/>
          <w:spacing w:val="3"/>
          <w:position w:val="-1"/>
        </w:rPr>
        <w:t>r</w:t>
      </w:r>
      <w:r w:rsidRPr="00F5798B">
        <w:rPr>
          <w:rFonts w:ascii="Arial" w:hAnsi="Arial" w:cs="Arial"/>
          <w:spacing w:val="-4"/>
          <w:position w:val="-1"/>
        </w:rPr>
        <w:t>m</w:t>
      </w:r>
      <w:r w:rsidRPr="00F5798B">
        <w:rPr>
          <w:rFonts w:ascii="Arial" w:hAnsi="Arial" w:cs="Arial"/>
          <w:position w:val="-1"/>
        </w:rPr>
        <w:t>ati</w:t>
      </w:r>
      <w:r w:rsidRPr="00F5798B">
        <w:rPr>
          <w:rFonts w:ascii="Arial" w:hAnsi="Arial" w:cs="Arial"/>
          <w:spacing w:val="3"/>
          <w:position w:val="-1"/>
        </w:rPr>
        <w:t>o</w:t>
      </w:r>
      <w:r w:rsidRPr="00F5798B">
        <w:rPr>
          <w:rFonts w:ascii="Arial" w:hAnsi="Arial" w:cs="Arial"/>
          <w:position w:val="-1"/>
        </w:rPr>
        <w:t>n</w:t>
      </w:r>
      <w:r w:rsidRPr="00F5798B">
        <w:rPr>
          <w:rFonts w:ascii="Arial" w:hAnsi="Arial" w:cs="Arial"/>
          <w:spacing w:val="-10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>to</w:t>
      </w:r>
      <w:r w:rsidRPr="00F5798B">
        <w:rPr>
          <w:rFonts w:ascii="Arial" w:hAnsi="Arial" w:cs="Arial"/>
          <w:spacing w:val="-1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>a</w:t>
      </w:r>
      <w:r w:rsidRPr="00F5798B">
        <w:rPr>
          <w:rFonts w:ascii="Arial" w:hAnsi="Arial" w:cs="Arial"/>
          <w:spacing w:val="2"/>
          <w:position w:val="-1"/>
        </w:rPr>
        <w:t xml:space="preserve"> </w:t>
      </w:r>
      <w:r w:rsidRPr="00F5798B">
        <w:rPr>
          <w:rFonts w:ascii="Arial" w:hAnsi="Arial" w:cs="Arial"/>
          <w:spacing w:val="-4"/>
          <w:position w:val="-1"/>
        </w:rPr>
        <w:t>m</w:t>
      </w:r>
      <w:r w:rsidRPr="00F5798B">
        <w:rPr>
          <w:rFonts w:ascii="Arial" w:hAnsi="Arial" w:cs="Arial"/>
          <w:spacing w:val="1"/>
          <w:position w:val="-1"/>
        </w:rPr>
        <w:t>or</w:t>
      </w:r>
      <w:r w:rsidRPr="00F5798B">
        <w:rPr>
          <w:rFonts w:ascii="Arial" w:hAnsi="Arial" w:cs="Arial"/>
          <w:position w:val="-1"/>
        </w:rPr>
        <w:t>e</w:t>
      </w:r>
      <w:r w:rsidRPr="00F5798B">
        <w:rPr>
          <w:rFonts w:ascii="Arial" w:hAnsi="Arial" w:cs="Arial"/>
          <w:spacing w:val="-3"/>
          <w:position w:val="-1"/>
        </w:rPr>
        <w:t xml:space="preserve"> </w:t>
      </w:r>
      <w:r w:rsidRPr="00F5798B">
        <w:rPr>
          <w:rFonts w:ascii="Arial" w:hAnsi="Arial" w:cs="Arial"/>
          <w:position w:val="-1"/>
        </w:rPr>
        <w:t>e</w:t>
      </w:r>
      <w:r w:rsidRPr="00F5798B">
        <w:rPr>
          <w:rFonts w:ascii="Arial" w:hAnsi="Arial" w:cs="Arial"/>
          <w:spacing w:val="1"/>
          <w:position w:val="-1"/>
        </w:rPr>
        <w:t>q</w:t>
      </w:r>
      <w:r w:rsidRPr="00F5798B">
        <w:rPr>
          <w:rFonts w:ascii="Arial" w:hAnsi="Arial" w:cs="Arial"/>
          <w:spacing w:val="-1"/>
          <w:position w:val="-1"/>
        </w:rPr>
        <w:t>u</w:t>
      </w:r>
      <w:r w:rsidRPr="00F5798B">
        <w:rPr>
          <w:rFonts w:ascii="Arial" w:hAnsi="Arial" w:cs="Arial"/>
          <w:position w:val="-1"/>
        </w:rPr>
        <w:t>ita</w:t>
      </w:r>
      <w:r w:rsidRPr="00F5798B">
        <w:rPr>
          <w:rFonts w:ascii="Arial" w:hAnsi="Arial" w:cs="Arial"/>
          <w:spacing w:val="1"/>
          <w:position w:val="-1"/>
        </w:rPr>
        <w:t>b</w:t>
      </w:r>
      <w:r w:rsidRPr="00F5798B">
        <w:rPr>
          <w:rFonts w:ascii="Arial" w:hAnsi="Arial" w:cs="Arial"/>
          <w:position w:val="-1"/>
        </w:rPr>
        <w:t>le</w:t>
      </w:r>
      <w:r w:rsidRPr="00F5798B">
        <w:rPr>
          <w:rFonts w:ascii="Arial" w:hAnsi="Arial" w:cs="Arial"/>
          <w:spacing w:val="-7"/>
          <w:position w:val="-1"/>
        </w:rPr>
        <w:t xml:space="preserve"> </w:t>
      </w:r>
      <w:r w:rsidRPr="00F5798B">
        <w:rPr>
          <w:rFonts w:ascii="Arial" w:hAnsi="Arial" w:cs="Arial"/>
          <w:spacing w:val="1"/>
          <w:position w:val="-1"/>
        </w:rPr>
        <w:t>r</w:t>
      </w:r>
      <w:r w:rsidRPr="00F5798B">
        <w:rPr>
          <w:rFonts w:ascii="Arial" w:hAnsi="Arial" w:cs="Arial"/>
          <w:spacing w:val="-1"/>
          <w:position w:val="-1"/>
        </w:rPr>
        <w:t>u</w:t>
      </w:r>
      <w:r w:rsidRPr="00F5798B">
        <w:rPr>
          <w:rFonts w:ascii="Arial" w:hAnsi="Arial" w:cs="Arial"/>
          <w:spacing w:val="1"/>
          <w:position w:val="-1"/>
        </w:rPr>
        <w:t>r</w:t>
      </w:r>
      <w:r w:rsidRPr="00F5798B">
        <w:rPr>
          <w:rFonts w:ascii="Arial" w:hAnsi="Arial" w:cs="Arial"/>
          <w:position w:val="-1"/>
        </w:rPr>
        <w:t>al</w:t>
      </w:r>
      <w:r w:rsidRPr="00F5798B">
        <w:rPr>
          <w:rFonts w:ascii="Arial" w:hAnsi="Arial" w:cs="Arial"/>
          <w:spacing w:val="-4"/>
          <w:position w:val="-1"/>
        </w:rPr>
        <w:t xml:space="preserve"> </w:t>
      </w:r>
      <w:r w:rsidRPr="00F5798B">
        <w:rPr>
          <w:rFonts w:ascii="Arial" w:hAnsi="Arial" w:cs="Arial"/>
          <w:spacing w:val="1"/>
          <w:position w:val="-1"/>
        </w:rPr>
        <w:t>d</w:t>
      </w:r>
      <w:r w:rsidRPr="00F5798B">
        <w:rPr>
          <w:rFonts w:ascii="Arial" w:hAnsi="Arial" w:cs="Arial"/>
          <w:position w:val="-1"/>
        </w:rPr>
        <w:t>e</w:t>
      </w:r>
      <w:r w:rsidRPr="00F5798B">
        <w:rPr>
          <w:rFonts w:ascii="Arial" w:hAnsi="Arial" w:cs="Arial"/>
          <w:spacing w:val="1"/>
          <w:position w:val="-1"/>
        </w:rPr>
        <w:t>v</w:t>
      </w:r>
      <w:r w:rsidRPr="00F5798B">
        <w:rPr>
          <w:rFonts w:ascii="Arial" w:hAnsi="Arial" w:cs="Arial"/>
          <w:position w:val="-1"/>
        </w:rPr>
        <w:t>el</w:t>
      </w:r>
      <w:r w:rsidRPr="00F5798B">
        <w:rPr>
          <w:rFonts w:ascii="Arial" w:hAnsi="Arial" w:cs="Arial"/>
          <w:spacing w:val="1"/>
          <w:position w:val="-1"/>
        </w:rPr>
        <w:t>op</w:t>
      </w:r>
      <w:r w:rsidRPr="00F5798B">
        <w:rPr>
          <w:rFonts w:ascii="Arial" w:hAnsi="Arial" w:cs="Arial"/>
          <w:spacing w:val="-4"/>
          <w:position w:val="-1"/>
        </w:rPr>
        <w:t>m</w:t>
      </w:r>
      <w:r w:rsidRPr="00F5798B">
        <w:rPr>
          <w:rFonts w:ascii="Arial" w:hAnsi="Arial" w:cs="Arial"/>
          <w:spacing w:val="3"/>
          <w:position w:val="-1"/>
        </w:rPr>
        <w:t>e</w:t>
      </w:r>
      <w:r w:rsidRPr="00F5798B">
        <w:rPr>
          <w:rFonts w:ascii="Arial" w:hAnsi="Arial" w:cs="Arial"/>
          <w:spacing w:val="-1"/>
          <w:position w:val="-1"/>
        </w:rPr>
        <w:t>n</w:t>
      </w:r>
      <w:r w:rsidRPr="00F5798B">
        <w:rPr>
          <w:rFonts w:ascii="Arial" w:hAnsi="Arial" w:cs="Arial"/>
          <w:position w:val="-1"/>
        </w:rPr>
        <w:t>t.</w:t>
      </w:r>
    </w:p>
    <w:p w:rsidR="00EF4AA3" w:rsidRPr="00F5798B" w:rsidRDefault="00EF4AA3" w:rsidP="00F5798B">
      <w:pPr>
        <w:spacing w:before="10"/>
        <w:jc w:val="both"/>
        <w:rPr>
          <w:rFonts w:ascii="Arial" w:hAnsi="Arial" w:cs="Arial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8"/>
        <w:gridCol w:w="2013"/>
        <w:gridCol w:w="4772"/>
      </w:tblGrid>
      <w:tr w:rsidR="00EF4AA3" w:rsidRPr="00F5798B">
        <w:trPr>
          <w:trHeight w:hRule="exact" w:val="858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EF4AA3" w:rsidP="00F5798B">
            <w:pPr>
              <w:spacing w:before="10"/>
              <w:jc w:val="both"/>
              <w:rPr>
                <w:rFonts w:ascii="Arial" w:hAnsi="Arial" w:cs="Arial"/>
              </w:rPr>
            </w:pPr>
          </w:p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  <w:p w:rsidR="00EF4AA3" w:rsidRPr="00F5798B" w:rsidRDefault="00B04D54" w:rsidP="00F5798B">
            <w:pPr>
              <w:ind w:left="40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1"/>
              </w:rPr>
              <w:t>1.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EF4AA3" w:rsidP="00F5798B">
            <w:pPr>
              <w:spacing w:before="10"/>
              <w:jc w:val="both"/>
              <w:rPr>
                <w:rFonts w:ascii="Arial" w:hAnsi="Arial" w:cs="Arial"/>
              </w:rPr>
            </w:pPr>
          </w:p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  <w:p w:rsidR="00EF4AA3" w:rsidRPr="00F5798B" w:rsidRDefault="00B04D54" w:rsidP="00F5798B">
            <w:pPr>
              <w:ind w:left="137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2"/>
              </w:rPr>
              <w:t>P</w:t>
            </w:r>
            <w:r w:rsidRPr="00F5798B">
              <w:rPr>
                <w:rFonts w:ascii="Arial" w:hAnsi="Arial" w:cs="Arial"/>
              </w:rPr>
              <w:t>e</w:t>
            </w:r>
            <w:r w:rsidRPr="00F5798B">
              <w:rPr>
                <w:rFonts w:ascii="Arial" w:hAnsi="Arial" w:cs="Arial"/>
                <w:spacing w:val="1"/>
              </w:rPr>
              <w:t>op</w:t>
            </w:r>
            <w:r w:rsidRPr="00F5798B">
              <w:rPr>
                <w:rFonts w:ascii="Arial" w:hAnsi="Arial" w:cs="Arial"/>
              </w:rPr>
              <w:t>le</w:t>
            </w:r>
            <w:r w:rsidRPr="00F5798B">
              <w:rPr>
                <w:rFonts w:ascii="Arial" w:hAnsi="Arial" w:cs="Arial"/>
                <w:spacing w:val="-5"/>
              </w:rPr>
              <w:t xml:space="preserve"> </w:t>
            </w:r>
            <w:r w:rsidRPr="00F5798B">
              <w:rPr>
                <w:rFonts w:ascii="Arial" w:hAnsi="Arial" w:cs="Arial"/>
                <w:spacing w:val="-1"/>
              </w:rPr>
              <w:t>R</w:t>
            </w:r>
            <w:r w:rsidRPr="00F5798B">
              <w:rPr>
                <w:rFonts w:ascii="Arial" w:hAnsi="Arial" w:cs="Arial"/>
              </w:rPr>
              <w:t>elat</w:t>
            </w:r>
            <w:r w:rsidRPr="00F5798B">
              <w:rPr>
                <w:rFonts w:ascii="Arial" w:hAnsi="Arial" w:cs="Arial"/>
                <w:spacing w:val="1"/>
              </w:rPr>
              <w:t>e</w:t>
            </w:r>
            <w:r w:rsidRPr="00F5798B">
              <w:rPr>
                <w:rFonts w:ascii="Arial" w:hAnsi="Arial" w:cs="Arial"/>
              </w:rPr>
              <w:t>d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72"/>
              <w:ind w:left="195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b/>
                <w:spacing w:val="2"/>
              </w:rPr>
              <w:t>P</w:t>
            </w:r>
            <w:r w:rsidRPr="00F5798B">
              <w:rPr>
                <w:rFonts w:ascii="Arial" w:hAnsi="Arial" w:cs="Arial"/>
                <w:b/>
                <w:spacing w:val="-1"/>
              </w:rPr>
              <w:t>RO</w:t>
            </w:r>
            <w:r w:rsidRPr="00F5798B">
              <w:rPr>
                <w:rFonts w:ascii="Arial" w:hAnsi="Arial" w:cs="Arial"/>
                <w:b/>
                <w:spacing w:val="1"/>
              </w:rPr>
              <w:t>B</w:t>
            </w:r>
            <w:r w:rsidRPr="00F5798B">
              <w:rPr>
                <w:rFonts w:ascii="Arial" w:hAnsi="Arial" w:cs="Arial"/>
                <w:b/>
                <w:spacing w:val="-1"/>
              </w:rPr>
              <w:t>LE</w:t>
            </w:r>
            <w:r w:rsidRPr="00F5798B">
              <w:rPr>
                <w:rFonts w:ascii="Arial" w:hAnsi="Arial" w:cs="Arial"/>
                <w:b/>
              </w:rPr>
              <w:t>MS</w:t>
            </w:r>
            <w:r w:rsidRPr="00F579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5798B">
              <w:rPr>
                <w:rFonts w:ascii="Arial" w:hAnsi="Arial" w:cs="Arial"/>
                <w:b/>
              </w:rPr>
              <w:t xml:space="preserve">IN </w:t>
            </w:r>
            <w:r w:rsidRPr="00F5798B">
              <w:rPr>
                <w:rFonts w:ascii="Arial" w:hAnsi="Arial" w:cs="Arial"/>
                <w:b/>
                <w:spacing w:val="-1"/>
              </w:rPr>
              <w:t>RURA</w:t>
            </w:r>
            <w:r w:rsidRPr="00F5798B">
              <w:rPr>
                <w:rFonts w:ascii="Arial" w:hAnsi="Arial" w:cs="Arial"/>
                <w:b/>
              </w:rPr>
              <w:t>L</w:t>
            </w:r>
            <w:r w:rsidRPr="00F5798B">
              <w:rPr>
                <w:rFonts w:ascii="Arial" w:hAnsi="Arial" w:cs="Arial"/>
                <w:b/>
                <w:spacing w:val="-1"/>
              </w:rPr>
              <w:t xml:space="preserve"> DEVEL</w:t>
            </w:r>
            <w:r w:rsidRPr="00F5798B">
              <w:rPr>
                <w:rFonts w:ascii="Arial" w:hAnsi="Arial" w:cs="Arial"/>
                <w:b/>
                <w:spacing w:val="1"/>
              </w:rPr>
              <w:t>O</w:t>
            </w:r>
            <w:r w:rsidRPr="00F5798B">
              <w:rPr>
                <w:rFonts w:ascii="Arial" w:hAnsi="Arial" w:cs="Arial"/>
                <w:b/>
                <w:spacing w:val="2"/>
              </w:rPr>
              <w:t>P</w:t>
            </w:r>
            <w:r w:rsidRPr="00F5798B">
              <w:rPr>
                <w:rFonts w:ascii="Arial" w:hAnsi="Arial" w:cs="Arial"/>
                <w:b/>
              </w:rPr>
              <w:t>ME</w:t>
            </w:r>
            <w:r w:rsidRPr="00F5798B">
              <w:rPr>
                <w:rFonts w:ascii="Arial" w:hAnsi="Arial" w:cs="Arial"/>
                <w:b/>
                <w:spacing w:val="-2"/>
              </w:rPr>
              <w:t>N</w:t>
            </w:r>
            <w:r w:rsidRPr="00F5798B">
              <w:rPr>
                <w:rFonts w:ascii="Arial" w:hAnsi="Arial" w:cs="Arial"/>
                <w:b/>
              </w:rPr>
              <w:t>T</w:t>
            </w:r>
          </w:p>
        </w:tc>
      </w:tr>
      <w:tr w:rsidR="00EF4AA3" w:rsidRPr="00F5798B">
        <w:trPr>
          <w:trHeight w:hRule="exact" w:val="264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40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1"/>
              </w:rPr>
              <w:t>2.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137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</w:rPr>
              <w:t>A</w:t>
            </w:r>
            <w:r w:rsidRPr="00F5798B">
              <w:rPr>
                <w:rFonts w:ascii="Arial" w:hAnsi="Arial" w:cs="Arial"/>
                <w:spacing w:val="-1"/>
              </w:rPr>
              <w:t>g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ic</w:t>
            </w:r>
            <w:r w:rsidRPr="00F5798B">
              <w:rPr>
                <w:rFonts w:ascii="Arial" w:hAnsi="Arial" w:cs="Arial"/>
                <w:spacing w:val="1"/>
              </w:rPr>
              <w:t>u</w:t>
            </w:r>
            <w:r w:rsidRPr="00F5798B">
              <w:rPr>
                <w:rFonts w:ascii="Arial" w:hAnsi="Arial" w:cs="Arial"/>
              </w:rPr>
              <w:t>lt</w:t>
            </w:r>
            <w:r w:rsidRPr="00F5798B">
              <w:rPr>
                <w:rFonts w:ascii="Arial" w:hAnsi="Arial" w:cs="Arial"/>
                <w:spacing w:val="-2"/>
              </w:rPr>
              <w:t>u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al</w:t>
            </w:r>
            <w:r w:rsidRPr="00F5798B">
              <w:rPr>
                <w:rFonts w:ascii="Arial" w:hAnsi="Arial" w:cs="Arial"/>
                <w:spacing w:val="-10"/>
              </w:rPr>
              <w:t xml:space="preserve"> 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elat</w:t>
            </w:r>
            <w:r w:rsidRPr="00F5798B">
              <w:rPr>
                <w:rFonts w:ascii="Arial" w:hAnsi="Arial" w:cs="Arial"/>
                <w:spacing w:val="1"/>
              </w:rPr>
              <w:t>e</w:t>
            </w:r>
            <w:r w:rsidRPr="00F5798B">
              <w:rPr>
                <w:rFonts w:ascii="Arial" w:hAnsi="Arial" w:cs="Arial"/>
              </w:rPr>
              <w:t>d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</w:tc>
      </w:tr>
      <w:tr w:rsidR="00EF4AA3" w:rsidRPr="00F5798B">
        <w:trPr>
          <w:trHeight w:hRule="exact" w:val="26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40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1"/>
              </w:rPr>
              <w:t>3.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137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1"/>
              </w:rPr>
              <w:t>I</w:t>
            </w:r>
            <w:r w:rsidRPr="00F5798B">
              <w:rPr>
                <w:rFonts w:ascii="Arial" w:hAnsi="Arial" w:cs="Arial"/>
                <w:spacing w:val="-1"/>
              </w:rPr>
              <w:t>n</w:t>
            </w:r>
            <w:r w:rsidRPr="00F5798B">
              <w:rPr>
                <w:rFonts w:ascii="Arial" w:hAnsi="Arial" w:cs="Arial"/>
                <w:spacing w:val="-2"/>
              </w:rPr>
              <w:t>f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a</w:t>
            </w:r>
            <w:r w:rsidRPr="00F5798B">
              <w:rPr>
                <w:rFonts w:ascii="Arial" w:hAnsi="Arial" w:cs="Arial"/>
                <w:spacing w:val="2"/>
              </w:rPr>
              <w:t>s</w:t>
            </w:r>
            <w:r w:rsidRPr="00F5798B">
              <w:rPr>
                <w:rFonts w:ascii="Arial" w:hAnsi="Arial" w:cs="Arial"/>
              </w:rPr>
              <w:t>t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  <w:spacing w:val="-1"/>
              </w:rPr>
              <w:t>u</w:t>
            </w:r>
            <w:r w:rsidRPr="00F5798B">
              <w:rPr>
                <w:rFonts w:ascii="Arial" w:hAnsi="Arial" w:cs="Arial"/>
              </w:rPr>
              <w:t>c</w:t>
            </w:r>
            <w:r w:rsidRPr="00F5798B">
              <w:rPr>
                <w:rFonts w:ascii="Arial" w:hAnsi="Arial" w:cs="Arial"/>
                <w:spacing w:val="2"/>
              </w:rPr>
              <w:t>t</w:t>
            </w:r>
            <w:r w:rsidRPr="00F5798B">
              <w:rPr>
                <w:rFonts w:ascii="Arial" w:hAnsi="Arial" w:cs="Arial"/>
                <w:spacing w:val="-1"/>
              </w:rPr>
              <w:t>u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e</w:t>
            </w:r>
            <w:r w:rsidRPr="00F5798B">
              <w:rPr>
                <w:rFonts w:ascii="Arial" w:hAnsi="Arial" w:cs="Arial"/>
                <w:spacing w:val="-10"/>
              </w:rPr>
              <w:t xml:space="preserve"> 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elat</w:t>
            </w:r>
            <w:r w:rsidRPr="00F5798B">
              <w:rPr>
                <w:rFonts w:ascii="Arial" w:hAnsi="Arial" w:cs="Arial"/>
                <w:spacing w:val="1"/>
              </w:rPr>
              <w:t>e</w:t>
            </w:r>
            <w:r w:rsidRPr="00F5798B">
              <w:rPr>
                <w:rFonts w:ascii="Arial" w:hAnsi="Arial" w:cs="Arial"/>
              </w:rPr>
              <w:t>d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</w:tc>
      </w:tr>
      <w:tr w:rsidR="00EF4AA3" w:rsidRPr="00F5798B">
        <w:trPr>
          <w:trHeight w:hRule="exact" w:val="26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7"/>
              <w:ind w:left="40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1"/>
              </w:rPr>
              <w:t>4.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7"/>
              <w:ind w:left="137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</w:rPr>
              <w:t>Ec</w:t>
            </w:r>
            <w:r w:rsidRPr="00F5798B">
              <w:rPr>
                <w:rFonts w:ascii="Arial" w:hAnsi="Arial" w:cs="Arial"/>
                <w:spacing w:val="1"/>
              </w:rPr>
              <w:t>o</w:t>
            </w:r>
            <w:r w:rsidRPr="00F5798B">
              <w:rPr>
                <w:rFonts w:ascii="Arial" w:hAnsi="Arial" w:cs="Arial"/>
                <w:spacing w:val="-1"/>
              </w:rPr>
              <w:t>n</w:t>
            </w:r>
            <w:r w:rsidRPr="00F5798B">
              <w:rPr>
                <w:rFonts w:ascii="Arial" w:hAnsi="Arial" w:cs="Arial"/>
                <w:spacing w:val="3"/>
              </w:rPr>
              <w:t>o</w:t>
            </w:r>
            <w:r w:rsidRPr="00F5798B">
              <w:rPr>
                <w:rFonts w:ascii="Arial" w:hAnsi="Arial" w:cs="Arial"/>
                <w:spacing w:val="-4"/>
              </w:rPr>
              <w:t>m</w:t>
            </w:r>
            <w:r w:rsidRPr="00F5798B">
              <w:rPr>
                <w:rFonts w:ascii="Arial" w:hAnsi="Arial" w:cs="Arial"/>
              </w:rPr>
              <w:t>ic</w:t>
            </w:r>
            <w:r w:rsidRPr="00F5798B">
              <w:rPr>
                <w:rFonts w:ascii="Arial" w:hAnsi="Arial" w:cs="Arial"/>
                <w:spacing w:val="-7"/>
              </w:rPr>
              <w:t xml:space="preserve"> 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elat</w:t>
            </w:r>
            <w:r w:rsidRPr="00F5798B">
              <w:rPr>
                <w:rFonts w:ascii="Arial" w:hAnsi="Arial" w:cs="Arial"/>
                <w:spacing w:val="1"/>
              </w:rPr>
              <w:t>e</w:t>
            </w:r>
            <w:r w:rsidRPr="00F5798B">
              <w:rPr>
                <w:rFonts w:ascii="Arial" w:hAnsi="Arial" w:cs="Arial"/>
              </w:rPr>
              <w:t>d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</w:tc>
      </w:tr>
      <w:tr w:rsidR="00EF4AA3" w:rsidRPr="00F5798B">
        <w:trPr>
          <w:trHeight w:hRule="exact" w:val="264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40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1"/>
              </w:rPr>
              <w:t>5.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137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</w:rPr>
              <w:t>S</w:t>
            </w:r>
            <w:r w:rsidRPr="00F5798B">
              <w:rPr>
                <w:rFonts w:ascii="Arial" w:hAnsi="Arial" w:cs="Arial"/>
                <w:spacing w:val="1"/>
              </w:rPr>
              <w:t>o</w:t>
            </w:r>
            <w:r w:rsidRPr="00F5798B">
              <w:rPr>
                <w:rFonts w:ascii="Arial" w:hAnsi="Arial" w:cs="Arial"/>
              </w:rPr>
              <w:t>cial</w:t>
            </w:r>
            <w:r w:rsidRPr="00F5798B">
              <w:rPr>
                <w:rFonts w:ascii="Arial" w:hAnsi="Arial" w:cs="Arial"/>
                <w:spacing w:val="-4"/>
              </w:rPr>
              <w:t xml:space="preserve"> </w:t>
            </w:r>
            <w:r w:rsidRPr="00F5798B">
              <w:rPr>
                <w:rFonts w:ascii="Arial" w:hAnsi="Arial" w:cs="Arial"/>
              </w:rPr>
              <w:t>a</w:t>
            </w:r>
            <w:r w:rsidRPr="00F5798B">
              <w:rPr>
                <w:rFonts w:ascii="Arial" w:hAnsi="Arial" w:cs="Arial"/>
                <w:spacing w:val="-1"/>
              </w:rPr>
              <w:t>n</w:t>
            </w:r>
            <w:r w:rsidRPr="00F5798B">
              <w:rPr>
                <w:rFonts w:ascii="Arial" w:hAnsi="Arial" w:cs="Arial"/>
              </w:rPr>
              <w:t>d</w:t>
            </w:r>
            <w:r w:rsidRPr="00F5798B">
              <w:rPr>
                <w:rFonts w:ascii="Arial" w:hAnsi="Arial" w:cs="Arial"/>
                <w:spacing w:val="-2"/>
              </w:rPr>
              <w:t xml:space="preserve"> </w:t>
            </w:r>
            <w:r w:rsidRPr="00F5798B">
              <w:rPr>
                <w:rFonts w:ascii="Arial" w:hAnsi="Arial" w:cs="Arial"/>
              </w:rPr>
              <w:t>c</w:t>
            </w:r>
            <w:r w:rsidRPr="00F5798B">
              <w:rPr>
                <w:rFonts w:ascii="Arial" w:hAnsi="Arial" w:cs="Arial"/>
                <w:spacing w:val="-1"/>
              </w:rPr>
              <w:t>u</w:t>
            </w:r>
            <w:r w:rsidRPr="00F5798B">
              <w:rPr>
                <w:rFonts w:ascii="Arial" w:hAnsi="Arial" w:cs="Arial"/>
              </w:rPr>
              <w:t>l</w:t>
            </w:r>
            <w:r w:rsidRPr="00F5798B">
              <w:rPr>
                <w:rFonts w:ascii="Arial" w:hAnsi="Arial" w:cs="Arial"/>
                <w:spacing w:val="2"/>
              </w:rPr>
              <w:t>t</w:t>
            </w:r>
            <w:r w:rsidRPr="00F5798B">
              <w:rPr>
                <w:rFonts w:ascii="Arial" w:hAnsi="Arial" w:cs="Arial"/>
                <w:spacing w:val="-1"/>
              </w:rPr>
              <w:t>u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e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</w:tc>
      </w:tr>
      <w:tr w:rsidR="00EF4AA3" w:rsidRPr="00F5798B">
        <w:trPr>
          <w:trHeight w:hRule="exact" w:val="264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40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1"/>
              </w:rPr>
              <w:t>6.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137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-2"/>
              </w:rPr>
              <w:t>L</w:t>
            </w:r>
            <w:r w:rsidRPr="00F5798B">
              <w:rPr>
                <w:rFonts w:ascii="Arial" w:hAnsi="Arial" w:cs="Arial"/>
              </w:rPr>
              <w:t>e</w:t>
            </w:r>
            <w:r w:rsidRPr="00F5798B">
              <w:rPr>
                <w:rFonts w:ascii="Arial" w:hAnsi="Arial" w:cs="Arial"/>
                <w:spacing w:val="1"/>
              </w:rPr>
              <w:t>ad</w:t>
            </w:r>
            <w:r w:rsidRPr="00F5798B">
              <w:rPr>
                <w:rFonts w:ascii="Arial" w:hAnsi="Arial" w:cs="Arial"/>
              </w:rPr>
              <w:t>e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  <w:spacing w:val="-1"/>
              </w:rPr>
              <w:t>s</w:t>
            </w:r>
            <w:r w:rsidRPr="00F5798B">
              <w:rPr>
                <w:rFonts w:ascii="Arial" w:hAnsi="Arial" w:cs="Arial"/>
                <w:spacing w:val="1"/>
              </w:rPr>
              <w:t>h</w:t>
            </w:r>
            <w:r w:rsidRPr="00F5798B">
              <w:rPr>
                <w:rFonts w:ascii="Arial" w:hAnsi="Arial" w:cs="Arial"/>
              </w:rPr>
              <w:t>ip</w:t>
            </w:r>
            <w:r w:rsidRPr="00F5798B">
              <w:rPr>
                <w:rFonts w:ascii="Arial" w:hAnsi="Arial" w:cs="Arial"/>
                <w:spacing w:val="-8"/>
              </w:rPr>
              <w:t xml:space="preserve"> </w:t>
            </w:r>
            <w:r w:rsidRPr="00F5798B">
              <w:rPr>
                <w:rFonts w:ascii="Arial" w:hAnsi="Arial" w:cs="Arial"/>
                <w:spacing w:val="1"/>
              </w:rPr>
              <w:t>r</w:t>
            </w:r>
            <w:r w:rsidRPr="00F5798B">
              <w:rPr>
                <w:rFonts w:ascii="Arial" w:hAnsi="Arial" w:cs="Arial"/>
              </w:rPr>
              <w:t>elat</w:t>
            </w:r>
            <w:r w:rsidRPr="00F5798B">
              <w:rPr>
                <w:rFonts w:ascii="Arial" w:hAnsi="Arial" w:cs="Arial"/>
                <w:spacing w:val="1"/>
              </w:rPr>
              <w:t>e</w:t>
            </w:r>
            <w:r w:rsidRPr="00F5798B">
              <w:rPr>
                <w:rFonts w:ascii="Arial" w:hAnsi="Arial" w:cs="Arial"/>
              </w:rPr>
              <w:t>d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</w:tc>
      </w:tr>
      <w:tr w:rsidR="00EF4AA3" w:rsidRPr="00F5798B">
        <w:trPr>
          <w:trHeight w:hRule="exact" w:val="332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40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1"/>
              </w:rPr>
              <w:t>7.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B04D54" w:rsidP="00F5798B">
            <w:pPr>
              <w:spacing w:before="6"/>
              <w:ind w:left="137"/>
              <w:jc w:val="both"/>
              <w:rPr>
                <w:rFonts w:ascii="Arial" w:hAnsi="Arial" w:cs="Arial"/>
              </w:rPr>
            </w:pPr>
            <w:r w:rsidRPr="00F5798B">
              <w:rPr>
                <w:rFonts w:ascii="Arial" w:hAnsi="Arial" w:cs="Arial"/>
                <w:spacing w:val="-2"/>
              </w:rPr>
              <w:t>A</w:t>
            </w:r>
            <w:r w:rsidRPr="00F5798B">
              <w:rPr>
                <w:rFonts w:ascii="Arial" w:hAnsi="Arial" w:cs="Arial"/>
                <w:spacing w:val="3"/>
              </w:rPr>
              <w:t>d</w:t>
            </w:r>
            <w:r w:rsidRPr="00F5798B">
              <w:rPr>
                <w:rFonts w:ascii="Arial" w:hAnsi="Arial" w:cs="Arial"/>
                <w:spacing w:val="-1"/>
              </w:rPr>
              <w:t>m</w:t>
            </w:r>
            <w:r w:rsidRPr="00F5798B">
              <w:rPr>
                <w:rFonts w:ascii="Arial" w:hAnsi="Arial" w:cs="Arial"/>
                <w:spacing w:val="2"/>
              </w:rPr>
              <w:t>i</w:t>
            </w:r>
            <w:r w:rsidRPr="00F5798B">
              <w:rPr>
                <w:rFonts w:ascii="Arial" w:hAnsi="Arial" w:cs="Arial"/>
                <w:spacing w:val="-1"/>
              </w:rPr>
              <w:t>n</w:t>
            </w:r>
            <w:r w:rsidRPr="00F5798B">
              <w:rPr>
                <w:rFonts w:ascii="Arial" w:hAnsi="Arial" w:cs="Arial"/>
              </w:rPr>
              <w:t>i</w:t>
            </w:r>
            <w:r w:rsidRPr="00F5798B">
              <w:rPr>
                <w:rFonts w:ascii="Arial" w:hAnsi="Arial" w:cs="Arial"/>
                <w:spacing w:val="-1"/>
              </w:rPr>
              <w:t>s</w:t>
            </w:r>
            <w:r w:rsidRPr="00F5798B">
              <w:rPr>
                <w:rFonts w:ascii="Arial" w:hAnsi="Arial" w:cs="Arial"/>
              </w:rPr>
              <w:t>trat</w:t>
            </w:r>
            <w:r w:rsidRPr="00F5798B">
              <w:rPr>
                <w:rFonts w:ascii="Arial" w:hAnsi="Arial" w:cs="Arial"/>
                <w:spacing w:val="2"/>
              </w:rPr>
              <w:t>i</w:t>
            </w:r>
            <w:r w:rsidRPr="00F5798B">
              <w:rPr>
                <w:rFonts w:ascii="Arial" w:hAnsi="Arial" w:cs="Arial"/>
                <w:spacing w:val="-1"/>
              </w:rPr>
              <w:t>v</w:t>
            </w:r>
            <w:r w:rsidRPr="00F5798B">
              <w:rPr>
                <w:rFonts w:ascii="Arial" w:hAnsi="Arial" w:cs="Arial"/>
              </w:rPr>
              <w:t>e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EF4AA3" w:rsidRPr="00F5798B" w:rsidRDefault="00EF4AA3" w:rsidP="00F5798B">
            <w:pPr>
              <w:jc w:val="both"/>
              <w:rPr>
                <w:rFonts w:ascii="Arial" w:hAnsi="Arial" w:cs="Arial"/>
              </w:rPr>
            </w:pPr>
          </w:p>
        </w:tc>
      </w:tr>
    </w:tbl>
    <w:p w:rsidR="00EF4AA3" w:rsidRDefault="00B04D54" w:rsidP="00F5798B">
      <w:pPr>
        <w:spacing w:before="58"/>
        <w:ind w:left="110" w:right="69"/>
        <w:jc w:val="both"/>
        <w:rPr>
          <w:rFonts w:ascii="Arial" w:hAnsi="Arial" w:cs="Arial"/>
        </w:rPr>
      </w:pPr>
      <w:r w:rsidRPr="00F5798B">
        <w:rPr>
          <w:rFonts w:ascii="Arial" w:hAnsi="Arial" w:cs="Arial"/>
        </w:rPr>
        <w:t>As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k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 xml:space="preserve">w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6</w:t>
      </w:r>
      <w:r w:rsidRPr="00F5798B">
        <w:rPr>
          <w:rFonts w:ascii="Arial" w:hAnsi="Arial" w:cs="Arial"/>
          <w:spacing w:val="3"/>
        </w:rPr>
        <w:t>0</w:t>
      </w:r>
      <w:r w:rsidRPr="00F5798B">
        <w:rPr>
          <w:rFonts w:ascii="Arial" w:hAnsi="Arial" w:cs="Arial"/>
          <w:spacing w:val="-2"/>
        </w:rPr>
        <w:t>-</w:t>
      </w:r>
      <w:r w:rsidRPr="00F5798B">
        <w:rPr>
          <w:rFonts w:ascii="Arial" w:hAnsi="Arial" w:cs="Arial"/>
          <w:spacing w:val="1"/>
        </w:rPr>
        <w:t>70</w:t>
      </w:r>
      <w:r w:rsidRPr="00F5798B">
        <w:rPr>
          <w:rFonts w:ascii="Arial" w:hAnsi="Arial" w:cs="Arial"/>
        </w:rPr>
        <w:t>%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pop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3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-2"/>
        </w:rPr>
        <w:t>v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pr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it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ns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orr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tate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x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ts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en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ter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6</w:t>
      </w:r>
      <w:r w:rsidRPr="00F5798B">
        <w:rPr>
          <w:rFonts w:ascii="Arial" w:hAnsi="Arial" w:cs="Arial"/>
        </w:rPr>
        <w:t xml:space="preserve">0 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So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at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-1"/>
        </w:rPr>
        <w:t>Ru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 xml:space="preserve">t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m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pr</w:t>
      </w:r>
      <w:r w:rsidRPr="00F5798B">
        <w:rPr>
          <w:rFonts w:ascii="Arial" w:hAnsi="Arial" w:cs="Arial"/>
        </w:rPr>
        <w:t>ese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 xml:space="preserve">also. 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2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 xml:space="preserve">e </w:t>
      </w:r>
      <w:r w:rsidR="002971BA" w:rsidRPr="00F5798B">
        <w:rPr>
          <w:rFonts w:ascii="Arial" w:hAnsi="Arial" w:cs="Arial"/>
          <w:spacing w:val="-1"/>
        </w:rPr>
        <w:t>m</w:t>
      </w:r>
      <w:r w:rsidR="002971BA" w:rsidRPr="00F5798B">
        <w:rPr>
          <w:rFonts w:ascii="Arial" w:hAnsi="Arial" w:cs="Arial"/>
        </w:rPr>
        <w:t>a</w:t>
      </w:r>
      <w:r w:rsidR="002971BA" w:rsidRPr="00F5798B">
        <w:rPr>
          <w:rFonts w:ascii="Arial" w:hAnsi="Arial" w:cs="Arial"/>
          <w:spacing w:val="1"/>
        </w:rPr>
        <w:t>n</w:t>
      </w:r>
      <w:r w:rsidR="002971BA" w:rsidRPr="00F5798B">
        <w:rPr>
          <w:rFonts w:ascii="Arial" w:hAnsi="Arial" w:cs="Arial"/>
        </w:rPr>
        <w:t>y</w:t>
      </w:r>
      <w:r w:rsidR="002971BA" w:rsidRPr="00F5798B">
        <w:rPr>
          <w:rFonts w:ascii="Arial" w:hAnsi="Arial" w:cs="Arial"/>
          <w:spacing w:val="1"/>
        </w:rPr>
        <w:t xml:space="preserve"> o</w:t>
      </w:r>
      <w:r w:rsidR="002971BA" w:rsidRPr="00F5798B">
        <w:rPr>
          <w:rFonts w:ascii="Arial" w:hAnsi="Arial" w:cs="Arial"/>
          <w:spacing w:val="-1"/>
        </w:rPr>
        <w:t>b</w:t>
      </w:r>
      <w:r w:rsidR="002971BA" w:rsidRPr="00F5798B">
        <w:rPr>
          <w:rFonts w:ascii="Arial" w:hAnsi="Arial" w:cs="Arial"/>
        </w:rPr>
        <w:t>stac</w:t>
      </w:r>
      <w:r w:rsidR="002971BA" w:rsidRPr="00F5798B">
        <w:rPr>
          <w:rFonts w:ascii="Arial" w:hAnsi="Arial" w:cs="Arial"/>
          <w:spacing w:val="1"/>
        </w:rPr>
        <w:t>l</w:t>
      </w:r>
      <w:r w:rsidR="002971BA"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c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as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less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6"/>
        </w:rPr>
        <w:t>n</w:t>
      </w:r>
      <w:r w:rsidRPr="00F5798B">
        <w:rPr>
          <w:rFonts w:ascii="Arial" w:hAnsi="Arial" w:cs="Arial"/>
        </w:rPr>
        <w:t>.</w:t>
      </w:r>
    </w:p>
    <w:p w:rsidR="00F5798B" w:rsidRDefault="00F5798B" w:rsidP="00F5798B">
      <w:pPr>
        <w:spacing w:before="58"/>
        <w:ind w:left="110" w:right="69"/>
        <w:jc w:val="both"/>
        <w:rPr>
          <w:rFonts w:ascii="Arial" w:hAnsi="Arial" w:cs="Arial"/>
        </w:rPr>
      </w:pPr>
    </w:p>
    <w:p w:rsidR="00EF4AA3" w:rsidRPr="00F5798B" w:rsidRDefault="00B04D54" w:rsidP="00F5798B">
      <w:pPr>
        <w:spacing w:before="33"/>
        <w:ind w:left="252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1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21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Ce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4"/>
        </w:rPr>
        <w:t>y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ele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trici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pp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lla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</w:rPr>
        <w:t>es.</w:t>
      </w:r>
    </w:p>
    <w:p w:rsidR="00EF4AA3" w:rsidRPr="00F5798B" w:rsidRDefault="00B04D54" w:rsidP="00F5798B">
      <w:pPr>
        <w:spacing w:before="34"/>
        <w:ind w:left="538" w:right="79" w:hanging="286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2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</w:rPr>
        <w:t>w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les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-1"/>
        </w:rPr>
        <w:t>us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  <w:spacing w:val="1"/>
        </w:rPr>
        <w:t>pr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1"/>
        </w:rPr>
        <w:t>od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  <w:spacing w:val="1"/>
        </w:rPr>
        <w:t>oo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</w:rPr>
        <w:t>tr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ese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1"/>
        </w:rPr>
        <w:t>od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.</w:t>
      </w:r>
    </w:p>
    <w:p w:rsidR="00EF4AA3" w:rsidRPr="00F5798B" w:rsidRDefault="00B04D54" w:rsidP="00F5798B">
      <w:pPr>
        <w:spacing w:before="1"/>
        <w:ind w:left="252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3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-1"/>
        </w:rPr>
        <w:t>us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pr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it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oo</w:t>
      </w:r>
      <w:r w:rsidRPr="00F5798B">
        <w:rPr>
          <w:rFonts w:ascii="Arial" w:hAnsi="Arial" w:cs="Arial"/>
        </w:rPr>
        <w:t>k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1"/>
        </w:rPr>
        <w:t>s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300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1"/>
        </w:rPr>
        <w:t>0</w:t>
      </w:r>
      <w:r w:rsidRPr="00F5798B">
        <w:rPr>
          <w:rFonts w:ascii="Arial" w:hAnsi="Arial" w:cs="Arial"/>
          <w:spacing w:val="-1"/>
        </w:rPr>
        <w:t>0</w:t>
      </w:r>
      <w:r w:rsidRPr="00F5798B">
        <w:rPr>
          <w:rFonts w:ascii="Arial" w:hAnsi="Arial" w:cs="Arial"/>
        </w:rPr>
        <w:t>0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/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-3"/>
        </w:rPr>
        <w:t>y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ta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lan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</w:rPr>
        <w:t>ll</w:t>
      </w:r>
      <w:r w:rsidRPr="00F5798B">
        <w:rPr>
          <w:rFonts w:ascii="Arial" w:hAnsi="Arial" w:cs="Arial"/>
          <w:spacing w:val="-2"/>
        </w:rPr>
        <w:t>u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.</w:t>
      </w:r>
    </w:p>
    <w:p w:rsidR="00EF4AA3" w:rsidRPr="00F5798B" w:rsidRDefault="00B04D54" w:rsidP="00F5798B">
      <w:pPr>
        <w:spacing w:before="36"/>
        <w:ind w:left="538" w:right="74" w:hanging="286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4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  <w:spacing w:val="1"/>
        </w:rPr>
        <w:t>54</w:t>
      </w:r>
      <w:r w:rsidRPr="00F5798B">
        <w:rPr>
          <w:rFonts w:ascii="Arial" w:hAnsi="Arial" w:cs="Arial"/>
        </w:rPr>
        <w:t>%</w:t>
      </w:r>
      <w:r w:rsidRPr="00F5798B">
        <w:rPr>
          <w:rFonts w:ascii="Arial" w:hAnsi="Arial" w:cs="Arial"/>
          <w:spacing w:val="32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-1"/>
        </w:rPr>
        <w:t>’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0"/>
        </w:rPr>
        <w:t xml:space="preserve"> </w:t>
      </w:r>
      <w:r w:rsidRPr="00F5798B">
        <w:rPr>
          <w:rFonts w:ascii="Arial" w:hAnsi="Arial" w:cs="Arial"/>
          <w:spacing w:val="1"/>
        </w:rPr>
        <w:t>pop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26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7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w</w:t>
      </w:r>
      <w:r w:rsidRPr="00F5798B">
        <w:rPr>
          <w:rFonts w:ascii="Arial" w:hAnsi="Arial" w:cs="Arial"/>
          <w:spacing w:val="27"/>
        </w:rPr>
        <w:t xml:space="preserve"> </w:t>
      </w:r>
      <w:r w:rsidRPr="00F5798B">
        <w:rPr>
          <w:rFonts w:ascii="Arial" w:hAnsi="Arial" w:cs="Arial"/>
          <w:spacing w:val="1"/>
        </w:rPr>
        <w:t>2</w:t>
      </w:r>
      <w:r w:rsidRPr="00F5798B">
        <w:rPr>
          <w:rFonts w:ascii="Arial" w:hAnsi="Arial" w:cs="Arial"/>
        </w:rPr>
        <w:t>5</w:t>
      </w:r>
      <w:r w:rsidRPr="00F5798B">
        <w:rPr>
          <w:rFonts w:ascii="Arial" w:hAnsi="Arial" w:cs="Arial"/>
          <w:spacing w:val="38"/>
        </w:rPr>
        <w:t xml:space="preserve"> </w:t>
      </w:r>
      <w:r w:rsidRPr="00F5798B">
        <w:rPr>
          <w:rFonts w:ascii="Arial" w:hAnsi="Arial" w:cs="Arial"/>
          <w:spacing w:val="-4"/>
        </w:rPr>
        <w:t>y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2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37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2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31"/>
        </w:rPr>
        <w:t xml:space="preserve"> 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4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32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4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th</w:t>
      </w:r>
      <w:r w:rsidRPr="00F5798B">
        <w:rPr>
          <w:rFonts w:ascii="Arial" w:hAnsi="Arial" w:cs="Arial"/>
          <w:spacing w:val="31"/>
        </w:rPr>
        <w:t xml:space="preserve">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31"/>
        </w:rPr>
        <w:t xml:space="preserve"> </w:t>
      </w:r>
      <w:r w:rsidRPr="00F5798B">
        <w:rPr>
          <w:rFonts w:ascii="Arial" w:hAnsi="Arial" w:cs="Arial"/>
        </w:rPr>
        <w:t>lit</w:t>
      </w:r>
      <w:r w:rsidRPr="00F5798B">
        <w:rPr>
          <w:rFonts w:ascii="Arial" w:hAnsi="Arial" w:cs="Arial"/>
          <w:spacing w:val="-1"/>
        </w:rPr>
        <w:t>t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42"/>
        </w:rPr>
        <w:t xml:space="preserve"> 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ym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 xml:space="preserve">t </w:t>
      </w:r>
      <w:r w:rsidRPr="00F5798B">
        <w:rPr>
          <w:rFonts w:ascii="Arial" w:hAnsi="Arial" w:cs="Arial"/>
          <w:spacing w:val="1"/>
        </w:rPr>
        <w:t>opp</w:t>
      </w:r>
      <w:r w:rsidRPr="00F5798B">
        <w:rPr>
          <w:rFonts w:ascii="Arial" w:hAnsi="Arial" w:cs="Arial"/>
          <w:spacing w:val="-1"/>
        </w:rPr>
        <w:t>o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</w:rPr>
        <w:t>iti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.</w:t>
      </w:r>
    </w:p>
    <w:p w:rsidR="00EF4AA3" w:rsidRPr="00F5798B" w:rsidRDefault="00B04D54" w:rsidP="00F5798B">
      <w:pPr>
        <w:spacing w:before="1"/>
        <w:ind w:left="252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5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  <w:spacing w:val="-2"/>
        </w:rPr>
        <w:t>L</w:t>
      </w:r>
      <w:r w:rsidRPr="00F5798B">
        <w:rPr>
          <w:rFonts w:ascii="Arial" w:hAnsi="Arial" w:cs="Arial"/>
        </w:rPr>
        <w:t>ite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prob</w:t>
      </w:r>
      <w:r w:rsidRPr="00F5798B">
        <w:rPr>
          <w:rFonts w:ascii="Arial" w:hAnsi="Arial" w:cs="Arial"/>
        </w:rPr>
        <w:t>lem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e.</w:t>
      </w:r>
    </w:p>
    <w:p w:rsidR="00EF4AA3" w:rsidRPr="00F5798B" w:rsidRDefault="00B04D54" w:rsidP="00F5798B">
      <w:pPr>
        <w:spacing w:before="34"/>
        <w:ind w:left="252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6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  <w:spacing w:val="-1"/>
        </w:rPr>
        <w:t>o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x</w:t>
      </w:r>
      <w:r w:rsidRPr="00F5798B">
        <w:rPr>
          <w:rFonts w:ascii="Arial" w:hAnsi="Arial" w:cs="Arial"/>
        </w:rPr>
        <w:t>te</w:t>
      </w:r>
      <w:r w:rsidRPr="00F5798B">
        <w:rPr>
          <w:rFonts w:ascii="Arial" w:hAnsi="Arial" w:cs="Arial"/>
          <w:spacing w:val="-1"/>
        </w:rPr>
        <w:t>ns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9"/>
        </w:rPr>
        <w:t xml:space="preserve"> 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us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w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t.</w:t>
      </w:r>
    </w:p>
    <w:p w:rsidR="00EF4AA3" w:rsidRPr="00F5798B" w:rsidRDefault="00B04D54" w:rsidP="00F5798B">
      <w:pPr>
        <w:spacing w:before="34"/>
        <w:ind w:left="252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7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tra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k</w:t>
      </w:r>
      <w:r w:rsidRPr="00F5798B">
        <w:rPr>
          <w:rFonts w:ascii="Arial" w:hAnsi="Arial" w:cs="Arial"/>
        </w:rPr>
        <w:t>ille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x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ta</w:t>
      </w:r>
      <w:r w:rsidRPr="00F5798B">
        <w:rPr>
          <w:rFonts w:ascii="Arial" w:hAnsi="Arial" w:cs="Arial"/>
          <w:spacing w:val="1"/>
        </w:rPr>
        <w:t>f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x</w:t>
      </w:r>
      <w:r w:rsidRPr="00F5798B">
        <w:rPr>
          <w:rFonts w:ascii="Arial" w:hAnsi="Arial" w:cs="Arial"/>
        </w:rPr>
        <w:t>te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9"/>
        </w:rPr>
        <w:t xml:space="preserve"> 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nn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elp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o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les.</w:t>
      </w:r>
    </w:p>
    <w:p w:rsidR="00EF4AA3" w:rsidRPr="00F5798B" w:rsidRDefault="00B04D54" w:rsidP="00F5798B">
      <w:pPr>
        <w:spacing w:before="36"/>
        <w:ind w:left="252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8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ts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cities,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at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-1"/>
        </w:rPr>
        <w:t>’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</w:rPr>
        <w:t>as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2"/>
        </w:rPr>
        <w:t>c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.</w:t>
      </w:r>
    </w:p>
    <w:p w:rsidR="00EF4AA3" w:rsidRPr="00F5798B" w:rsidRDefault="00B04D54" w:rsidP="00F5798B">
      <w:pPr>
        <w:spacing w:before="34"/>
        <w:ind w:left="252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9</w:t>
      </w:r>
      <w:r w:rsidRPr="00F5798B">
        <w:rPr>
          <w:rFonts w:ascii="Arial" w:hAnsi="Arial" w:cs="Arial"/>
        </w:rPr>
        <w:t xml:space="preserve">. </w:t>
      </w:r>
      <w:r w:rsidRPr="00F5798B">
        <w:rPr>
          <w:rFonts w:ascii="Arial" w:hAnsi="Arial" w:cs="Arial"/>
          <w:spacing w:val="33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atiz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11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ep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us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1"/>
        </w:rPr>
        <w:t>f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fo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4"/>
        </w:rPr>
        <w:t>b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t,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rn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4"/>
        </w:rPr>
        <w:t>y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-1"/>
        </w:rPr>
        <w:t>mu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at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as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t.</w:t>
      </w:r>
    </w:p>
    <w:p w:rsidR="00EF4AA3" w:rsidRPr="00F5798B" w:rsidRDefault="00B04D54" w:rsidP="00F5798B">
      <w:pPr>
        <w:spacing w:before="34" w:line="275" w:lineRule="auto"/>
        <w:ind w:left="538" w:right="81" w:hanging="286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10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-18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licy</w:t>
      </w:r>
      <w:r w:rsidRPr="00F5798B">
        <w:rPr>
          <w:rFonts w:ascii="Arial" w:hAnsi="Arial" w:cs="Arial"/>
          <w:spacing w:val="42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43"/>
        </w:rPr>
        <w:t xml:space="preserve"> </w:t>
      </w:r>
      <w:r w:rsidRPr="00F5798B">
        <w:rPr>
          <w:rFonts w:ascii="Arial" w:hAnsi="Arial" w:cs="Arial"/>
          <w:spacing w:val="1"/>
        </w:rPr>
        <w:t>pr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43"/>
        </w:rPr>
        <w:t xml:space="preserve">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</w:rPr>
        <w:t>licies,</w:t>
      </w:r>
      <w:r w:rsidRPr="00F5798B">
        <w:rPr>
          <w:rFonts w:ascii="Arial" w:hAnsi="Arial" w:cs="Arial"/>
          <w:spacing w:val="41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40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47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ette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9"/>
        </w:rPr>
        <w:t xml:space="preserve"> 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45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44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43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t,</w:t>
      </w:r>
      <w:r w:rsidRPr="00F5798B">
        <w:rPr>
          <w:rFonts w:ascii="Arial" w:hAnsi="Arial" w:cs="Arial"/>
          <w:spacing w:val="48"/>
        </w:rPr>
        <w:t xml:space="preserve"> </w:t>
      </w:r>
      <w:r w:rsidRPr="00F5798B">
        <w:rPr>
          <w:rFonts w:ascii="Arial" w:hAnsi="Arial" w:cs="Arial"/>
        </w:rPr>
        <w:t>if</w:t>
      </w:r>
      <w:r w:rsidRPr="00F5798B">
        <w:rPr>
          <w:rFonts w:ascii="Arial" w:hAnsi="Arial" w:cs="Arial"/>
          <w:spacing w:val="48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ese</w:t>
      </w:r>
      <w:r w:rsidRPr="00F5798B">
        <w:rPr>
          <w:rFonts w:ascii="Arial" w:hAnsi="Arial" w:cs="Arial"/>
          <w:spacing w:val="44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m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38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49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 xml:space="preserve">t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ted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ell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.</w:t>
      </w:r>
    </w:p>
    <w:p w:rsidR="00EF4AA3" w:rsidRPr="00F5798B" w:rsidRDefault="00EF4AA3" w:rsidP="00F5798B">
      <w:pPr>
        <w:spacing w:before="5" w:line="240" w:lineRule="exact"/>
        <w:jc w:val="both"/>
        <w:rPr>
          <w:rFonts w:ascii="Arial" w:hAnsi="Arial" w:cs="Arial"/>
        </w:rPr>
      </w:pPr>
    </w:p>
    <w:p w:rsidR="00EF4AA3" w:rsidRPr="00F5798B" w:rsidRDefault="00B04D54" w:rsidP="00F5798B">
      <w:pPr>
        <w:ind w:left="2516" w:right="2512"/>
        <w:jc w:val="both"/>
        <w:rPr>
          <w:rFonts w:ascii="Arial" w:hAnsi="Arial" w:cs="Arial"/>
        </w:rPr>
      </w:pPr>
      <w:r w:rsidRPr="00F5798B">
        <w:rPr>
          <w:rFonts w:ascii="Arial" w:hAnsi="Arial" w:cs="Arial"/>
          <w:b/>
        </w:rPr>
        <w:t xml:space="preserve">3.   </w:t>
      </w:r>
      <w:r w:rsidRPr="00F5798B">
        <w:rPr>
          <w:rFonts w:ascii="Arial" w:hAnsi="Arial" w:cs="Arial"/>
          <w:b/>
          <w:spacing w:val="1"/>
        </w:rPr>
        <w:t xml:space="preserve"> </w:t>
      </w:r>
      <w:r w:rsidRPr="00F5798B">
        <w:rPr>
          <w:rFonts w:ascii="Arial" w:hAnsi="Arial" w:cs="Arial"/>
          <w:b/>
          <w:spacing w:val="-1"/>
        </w:rPr>
        <w:t>DE</w:t>
      </w:r>
      <w:r w:rsidRPr="00F5798B">
        <w:rPr>
          <w:rFonts w:ascii="Arial" w:hAnsi="Arial" w:cs="Arial"/>
          <w:b/>
          <w:spacing w:val="2"/>
        </w:rPr>
        <w:t>P</w:t>
      </w:r>
      <w:r w:rsidRPr="00F5798B">
        <w:rPr>
          <w:rFonts w:ascii="Arial" w:hAnsi="Arial" w:cs="Arial"/>
          <w:b/>
          <w:spacing w:val="-1"/>
        </w:rPr>
        <w:t>ART</w:t>
      </w:r>
      <w:r w:rsidRPr="00F5798B">
        <w:rPr>
          <w:rFonts w:ascii="Arial" w:hAnsi="Arial" w:cs="Arial"/>
          <w:b/>
        </w:rPr>
        <w:t>ME</w:t>
      </w:r>
      <w:r w:rsidRPr="00F5798B">
        <w:rPr>
          <w:rFonts w:ascii="Arial" w:hAnsi="Arial" w:cs="Arial"/>
          <w:b/>
          <w:spacing w:val="-2"/>
        </w:rPr>
        <w:t>N</w:t>
      </w:r>
      <w:r w:rsidRPr="00F5798B">
        <w:rPr>
          <w:rFonts w:ascii="Arial" w:hAnsi="Arial" w:cs="Arial"/>
          <w:b/>
        </w:rPr>
        <w:t>T</w:t>
      </w:r>
      <w:r w:rsidRPr="00F5798B">
        <w:rPr>
          <w:rFonts w:ascii="Arial" w:hAnsi="Arial" w:cs="Arial"/>
          <w:b/>
          <w:spacing w:val="-1"/>
        </w:rPr>
        <w:t xml:space="preserve"> O</w:t>
      </w:r>
      <w:r w:rsidRPr="00F5798B">
        <w:rPr>
          <w:rFonts w:ascii="Arial" w:hAnsi="Arial" w:cs="Arial"/>
          <w:b/>
        </w:rPr>
        <w:t>F</w:t>
      </w:r>
      <w:r w:rsidRPr="00F5798B">
        <w:rPr>
          <w:rFonts w:ascii="Arial" w:hAnsi="Arial" w:cs="Arial"/>
          <w:b/>
          <w:spacing w:val="-3"/>
        </w:rPr>
        <w:t xml:space="preserve"> </w:t>
      </w:r>
      <w:r w:rsidRPr="00F5798B">
        <w:rPr>
          <w:rFonts w:ascii="Arial" w:hAnsi="Arial" w:cs="Arial"/>
          <w:b/>
          <w:spacing w:val="-1"/>
        </w:rPr>
        <w:t>RURA</w:t>
      </w:r>
      <w:r w:rsidRPr="00F5798B">
        <w:rPr>
          <w:rFonts w:ascii="Arial" w:hAnsi="Arial" w:cs="Arial"/>
          <w:b/>
        </w:rPr>
        <w:t>L</w:t>
      </w:r>
      <w:r w:rsidRPr="00F5798B">
        <w:rPr>
          <w:rFonts w:ascii="Arial" w:hAnsi="Arial" w:cs="Arial"/>
          <w:b/>
          <w:spacing w:val="-1"/>
        </w:rPr>
        <w:t xml:space="preserve"> DE</w:t>
      </w:r>
      <w:r w:rsidRPr="00F5798B">
        <w:rPr>
          <w:rFonts w:ascii="Arial" w:hAnsi="Arial" w:cs="Arial"/>
          <w:b/>
          <w:spacing w:val="3"/>
        </w:rPr>
        <w:t>V</w:t>
      </w:r>
      <w:r w:rsidRPr="00F5798B">
        <w:rPr>
          <w:rFonts w:ascii="Arial" w:hAnsi="Arial" w:cs="Arial"/>
          <w:b/>
          <w:spacing w:val="-1"/>
        </w:rPr>
        <w:t>EL</w:t>
      </w:r>
      <w:r w:rsidRPr="00F5798B">
        <w:rPr>
          <w:rFonts w:ascii="Arial" w:hAnsi="Arial" w:cs="Arial"/>
          <w:b/>
          <w:spacing w:val="1"/>
        </w:rPr>
        <w:t>O</w:t>
      </w:r>
      <w:r w:rsidRPr="00F5798B">
        <w:rPr>
          <w:rFonts w:ascii="Arial" w:hAnsi="Arial" w:cs="Arial"/>
          <w:b/>
          <w:spacing w:val="2"/>
        </w:rPr>
        <w:t>P</w:t>
      </w:r>
      <w:r w:rsidRPr="00F5798B">
        <w:rPr>
          <w:rFonts w:ascii="Arial" w:hAnsi="Arial" w:cs="Arial"/>
          <w:b/>
        </w:rPr>
        <w:t>ME</w:t>
      </w:r>
      <w:r w:rsidRPr="00F5798B">
        <w:rPr>
          <w:rFonts w:ascii="Arial" w:hAnsi="Arial" w:cs="Arial"/>
          <w:b/>
          <w:spacing w:val="-4"/>
        </w:rPr>
        <w:t>N</w:t>
      </w:r>
      <w:r w:rsidRPr="00F5798B">
        <w:rPr>
          <w:rFonts w:ascii="Arial" w:hAnsi="Arial" w:cs="Arial"/>
          <w:b/>
        </w:rPr>
        <w:t>T</w:t>
      </w:r>
    </w:p>
    <w:p w:rsidR="00EF4AA3" w:rsidRPr="00F5798B" w:rsidRDefault="00EF4AA3" w:rsidP="00F5798B">
      <w:pPr>
        <w:spacing w:before="17" w:line="260" w:lineRule="exact"/>
        <w:jc w:val="both"/>
        <w:rPr>
          <w:rFonts w:ascii="Arial" w:hAnsi="Arial" w:cs="Arial"/>
        </w:rPr>
      </w:pPr>
    </w:p>
    <w:p w:rsidR="00EF4AA3" w:rsidRPr="00F5798B" w:rsidRDefault="00B04D54" w:rsidP="00F5798B">
      <w:pPr>
        <w:spacing w:line="276" w:lineRule="auto"/>
        <w:ind w:left="110" w:right="78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1"/>
        </w:rPr>
        <w:t>nu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1"/>
        </w:rPr>
        <w:t>roug</w:t>
      </w:r>
      <w:r w:rsidRPr="00F5798B">
        <w:rPr>
          <w:rFonts w:ascii="Arial" w:hAnsi="Arial" w:cs="Arial"/>
        </w:rPr>
        <w:t xml:space="preserve">h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tate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t.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fo</w:t>
      </w:r>
      <w:r w:rsidRPr="00F5798B">
        <w:rPr>
          <w:rFonts w:ascii="Arial" w:hAnsi="Arial" w:cs="Arial"/>
        </w:rPr>
        <w:t xml:space="preserve">r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45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cti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47"/>
        </w:rPr>
        <w:t xml:space="preserve"> 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  <w:spacing w:val="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47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47"/>
        </w:rPr>
        <w:t xml:space="preserve"> 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 xml:space="preserve">al </w:t>
      </w:r>
      <w:r w:rsidRPr="00F5798B">
        <w:rPr>
          <w:rFonts w:ascii="Arial" w:hAnsi="Arial" w:cs="Arial"/>
          <w:spacing w:val="2"/>
        </w:rPr>
        <w:t xml:space="preserve"> 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ast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ct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47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it</w:t>
      </w:r>
      <w:r w:rsidRPr="00F5798B">
        <w:rPr>
          <w:rFonts w:ascii="Arial" w:hAnsi="Arial" w:cs="Arial"/>
          <w:spacing w:val="2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 xml:space="preserve">t 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t,</w:t>
      </w:r>
      <w:r w:rsidRPr="00F5798B">
        <w:rPr>
          <w:rFonts w:ascii="Arial" w:hAnsi="Arial" w:cs="Arial"/>
          <w:spacing w:val="47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48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 xml:space="preserve">f 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 xml:space="preserve">asic 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</w:rPr>
        <w:t xml:space="preserve">m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ices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ep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1"/>
        </w:rPr>
        <w:t xml:space="preserve"> 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</w:rPr>
        <w:t>w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f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at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 xml:space="preserve">ea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ital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ic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th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ur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-1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all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iati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9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ill</w:t>
      </w:r>
      <w:r w:rsidRPr="00F5798B">
        <w:rPr>
          <w:rFonts w:ascii="Arial" w:hAnsi="Arial" w:cs="Arial"/>
          <w:spacing w:val="2"/>
        </w:rPr>
        <w:t>a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 xml:space="preserve">es 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 xml:space="preserve">t. 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a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 xml:space="preserve">ed 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 xml:space="preserve">a 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1"/>
        </w:rPr>
        <w:t>100</w:t>
      </w:r>
      <w:r w:rsidRPr="00F5798B">
        <w:rPr>
          <w:rFonts w:ascii="Arial" w:hAnsi="Arial" w:cs="Arial"/>
        </w:rPr>
        <w:t xml:space="preserve">% 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tral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 xml:space="preserve">y 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pon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 xml:space="preserve">ed 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ed 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an 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 xml:space="preserve">tri 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 xml:space="preserve">m 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Sa</w:t>
      </w:r>
      <w:r w:rsidRPr="00F5798B">
        <w:rPr>
          <w:rFonts w:ascii="Arial" w:hAnsi="Arial" w:cs="Arial"/>
          <w:spacing w:val="3"/>
        </w:rPr>
        <w:t>d</w:t>
      </w:r>
      <w:r w:rsidRPr="00F5798B">
        <w:rPr>
          <w:rFonts w:ascii="Arial" w:hAnsi="Arial" w:cs="Arial"/>
        </w:rPr>
        <w:t>ak Y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(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</w:rPr>
        <w:t xml:space="preserve">MGSY </w:t>
      </w:r>
      <w:r w:rsidRPr="00F5798B">
        <w:rPr>
          <w:rFonts w:ascii="Arial" w:hAnsi="Arial" w:cs="Arial"/>
          <w:spacing w:val="1"/>
        </w:rPr>
        <w:t>)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on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ted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</w:rPr>
        <w:t>at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  <w:spacing w:val="-1"/>
        </w:rPr>
        <w:t>nn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ted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ition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 xml:space="preserve">a </w:t>
      </w:r>
      <w:r w:rsidRPr="00F5798B">
        <w:rPr>
          <w:rFonts w:ascii="Arial" w:hAnsi="Arial" w:cs="Arial"/>
          <w:spacing w:val="1"/>
        </w:rPr>
        <w:t>pop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50</w:t>
      </w:r>
      <w:r w:rsidRPr="00F5798B">
        <w:rPr>
          <w:rFonts w:ascii="Arial" w:hAnsi="Arial" w:cs="Arial"/>
        </w:rPr>
        <w:t>0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le 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oo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all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th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lan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od</w:t>
      </w:r>
      <w:r w:rsidRPr="00F5798B">
        <w:rPr>
          <w:rFonts w:ascii="Arial" w:hAnsi="Arial" w:cs="Arial"/>
        </w:rPr>
        <w:t>.</w:t>
      </w:r>
    </w:p>
    <w:p w:rsidR="00EF4AA3" w:rsidRPr="00F5798B" w:rsidRDefault="00EF4AA3" w:rsidP="00F5798B">
      <w:pPr>
        <w:spacing w:before="1" w:line="120" w:lineRule="exact"/>
        <w:jc w:val="both"/>
        <w:rPr>
          <w:rFonts w:ascii="Arial" w:hAnsi="Arial" w:cs="Arial"/>
        </w:rPr>
      </w:pPr>
    </w:p>
    <w:p w:rsidR="00EF4AA3" w:rsidRPr="00F5798B" w:rsidRDefault="00B04D54" w:rsidP="00F5798B">
      <w:pPr>
        <w:spacing w:line="276" w:lineRule="auto"/>
        <w:ind w:left="110" w:right="73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  <w:spacing w:val="1"/>
        </w:rPr>
        <w:t>un</w:t>
      </w:r>
      <w:r w:rsidRPr="00F5798B">
        <w:rPr>
          <w:rFonts w:ascii="Arial" w:hAnsi="Arial" w:cs="Arial"/>
        </w:rPr>
        <w:t>icati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 xml:space="preserve">n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a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-2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1"/>
        </w:rPr>
        <w:t>ob</w:t>
      </w:r>
      <w:r w:rsidRPr="00F5798B">
        <w:rPr>
          <w:rFonts w:ascii="Arial" w:hAnsi="Arial" w:cs="Arial"/>
        </w:rPr>
        <w:t>ilizi</w:t>
      </w:r>
      <w:r w:rsidRPr="00F5798B">
        <w:rPr>
          <w:rFonts w:ascii="Arial" w:hAnsi="Arial" w:cs="Arial"/>
          <w:spacing w:val="-2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  <w:spacing w:val="12"/>
        </w:rPr>
        <w:t>l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tici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3"/>
        </w:rPr>
        <w:t xml:space="preserve"> 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3"/>
        </w:rPr>
        <w:t>b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tra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1"/>
        </w:rPr>
        <w:t>rr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k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</w:rPr>
        <w:t>ills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te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  <w:spacing w:val="-1"/>
        </w:rPr>
        <w:t>hn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q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ou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1"/>
        </w:rPr>
        <w:t>m</w:t>
      </w:r>
      <w:r w:rsidRPr="00F5798B">
        <w:rPr>
          <w:rFonts w:ascii="Arial" w:hAnsi="Arial" w:cs="Arial"/>
        </w:rPr>
        <w:t xml:space="preserve">es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Mi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tical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 xml:space="preserve">in  </w:t>
      </w:r>
      <w:r w:rsidRPr="00F5798B">
        <w:rPr>
          <w:rFonts w:ascii="Arial" w:hAnsi="Arial" w:cs="Arial"/>
          <w:spacing w:val="31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>e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ated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  <w:spacing w:val="-1"/>
        </w:rPr>
        <w:t>C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trate</w:t>
      </w:r>
      <w:r w:rsidRPr="00F5798B">
        <w:rPr>
          <w:rFonts w:ascii="Arial" w:hAnsi="Arial" w:cs="Arial"/>
          <w:spacing w:val="2"/>
        </w:rPr>
        <w:t>g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 xml:space="preserve">g 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til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</w:rPr>
        <w:t>z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 xml:space="preserve"> 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aila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1"/>
        </w:rPr>
        <w:t>od</w:t>
      </w:r>
      <w:r w:rsidRPr="00F5798B">
        <w:rPr>
          <w:rFonts w:ascii="Arial" w:hAnsi="Arial" w:cs="Arial"/>
        </w:rPr>
        <w:t>els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 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  <w:spacing w:val="1"/>
        </w:rPr>
        <w:t>un</w:t>
      </w:r>
      <w:r w:rsidRPr="00F5798B">
        <w:rPr>
          <w:rFonts w:ascii="Arial" w:hAnsi="Arial" w:cs="Arial"/>
        </w:rPr>
        <w:t>icat</w:t>
      </w:r>
      <w:r w:rsidRPr="00F5798B">
        <w:rPr>
          <w:rFonts w:ascii="Arial" w:hAnsi="Arial" w:cs="Arial"/>
          <w:spacing w:val="1"/>
        </w:rPr>
        <w:t>io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on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al 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5"/>
        </w:rPr>
        <w:t>n</w:t>
      </w:r>
      <w:r w:rsidRPr="00F5798B">
        <w:rPr>
          <w:rFonts w:ascii="Arial" w:hAnsi="Arial" w:cs="Arial"/>
          <w:spacing w:val="-2"/>
        </w:rPr>
        <w:t>-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on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 xml:space="preserve">al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1"/>
        </w:rPr>
        <w:t>ord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f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cti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ica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 xml:space="preserve">n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ed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-10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Mi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</w:rPr>
        <w:t>.</w:t>
      </w:r>
    </w:p>
    <w:p w:rsidR="00EF4AA3" w:rsidRPr="00F5798B" w:rsidRDefault="00EF4AA3" w:rsidP="00F5798B">
      <w:pPr>
        <w:spacing w:before="1" w:line="120" w:lineRule="exact"/>
        <w:jc w:val="both"/>
        <w:rPr>
          <w:rFonts w:ascii="Arial" w:hAnsi="Arial" w:cs="Arial"/>
        </w:rPr>
      </w:pPr>
    </w:p>
    <w:p w:rsidR="00EF4AA3" w:rsidRPr="00F5798B" w:rsidRDefault="00B04D54" w:rsidP="00F5798B">
      <w:pPr>
        <w:spacing w:line="276" w:lineRule="auto"/>
        <w:ind w:left="110" w:right="68"/>
        <w:jc w:val="both"/>
        <w:rPr>
          <w:rFonts w:ascii="Arial" w:hAnsi="Arial" w:cs="Arial"/>
        </w:rPr>
      </w:pPr>
      <w:r w:rsidRPr="00F5798B">
        <w:rPr>
          <w:rFonts w:ascii="Arial" w:hAnsi="Arial" w:cs="Arial"/>
        </w:rPr>
        <w:t>Se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a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"/>
        </w:rPr>
        <w:t xml:space="preserve"> po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ty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all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ym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oo</w:t>
      </w:r>
      <w:r w:rsidRPr="00F5798B">
        <w:rPr>
          <w:rFonts w:ascii="Arial" w:hAnsi="Arial" w:cs="Arial"/>
        </w:rPr>
        <w:t xml:space="preserve">d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2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bo</w:t>
      </w:r>
      <w:r w:rsidRPr="00F5798B">
        <w:rPr>
          <w:rFonts w:ascii="Arial" w:hAnsi="Arial" w:cs="Arial"/>
        </w:rPr>
        <w:t>lit</w:t>
      </w:r>
      <w:r w:rsidRPr="00F5798B">
        <w:rPr>
          <w:rFonts w:ascii="Arial" w:hAnsi="Arial" w:cs="Arial"/>
          <w:spacing w:val="-1"/>
        </w:rPr>
        <w:t>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 xml:space="preserve">n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ld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la</w:t>
      </w:r>
      <w:r w:rsidRPr="00F5798B">
        <w:rPr>
          <w:rFonts w:ascii="Arial" w:hAnsi="Arial" w:cs="Arial"/>
          <w:spacing w:val="1"/>
        </w:rPr>
        <w:t>bo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 xml:space="preserve"> r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gh</w:t>
      </w:r>
      <w:r w:rsidRPr="00F5798B">
        <w:rPr>
          <w:rFonts w:ascii="Arial" w:hAnsi="Arial" w:cs="Arial"/>
        </w:rPr>
        <w:t xml:space="preserve">t 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en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su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 xml:space="preserve"> fo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all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 xml:space="preserve">n 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al ele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tri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icati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1"/>
        </w:rPr>
        <w:t>dr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k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ater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</w:rPr>
        <w:t>ad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v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y 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ess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14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ia,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t.</w:t>
      </w:r>
      <w:r w:rsidRPr="00F5798B">
        <w:rPr>
          <w:rFonts w:ascii="Arial" w:hAnsi="Arial" w:cs="Arial"/>
          <w:spacing w:val="20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a Ga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p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ym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tee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-2"/>
        </w:rPr>
        <w:t>A</w:t>
      </w:r>
      <w:r w:rsidRPr="00F5798B">
        <w:rPr>
          <w:rFonts w:ascii="Arial" w:hAnsi="Arial" w:cs="Arial"/>
        </w:rPr>
        <w:t>ct</w:t>
      </w:r>
      <w:r w:rsidRPr="00F5798B">
        <w:rPr>
          <w:rFonts w:ascii="Arial" w:hAnsi="Arial" w:cs="Arial"/>
          <w:spacing w:val="11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i 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</w:rPr>
        <w:t>z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ar</w:t>
      </w:r>
      <w:r w:rsidRPr="00F5798B">
        <w:rPr>
          <w:rFonts w:ascii="Arial" w:hAnsi="Arial" w:cs="Arial"/>
          <w:spacing w:val="13"/>
        </w:rPr>
        <w:t xml:space="preserve"> 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a.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rd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an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1"/>
        </w:rPr>
        <w:t>ab</w:t>
      </w:r>
      <w:r w:rsidRPr="00F5798B">
        <w:rPr>
          <w:rFonts w:ascii="Arial" w:hAnsi="Arial" w:cs="Arial"/>
        </w:rPr>
        <w:t>tri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Sa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ak Y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a,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ira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a,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Nati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cial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2"/>
        </w:rPr>
        <w:t>A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s</w:t>
      </w:r>
      <w:r w:rsidRPr="00F5798B">
        <w:rPr>
          <w:rFonts w:ascii="Arial" w:hAnsi="Arial" w:cs="Arial"/>
        </w:rPr>
        <w:t>ta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ce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e, Nati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-2"/>
        </w:rPr>
        <w:t>L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-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2"/>
        </w:rPr>
        <w:t>o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izati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1"/>
        </w:rPr>
        <w:t>m</w:t>
      </w:r>
      <w:r w:rsidRPr="00F5798B">
        <w:rPr>
          <w:rFonts w:ascii="Arial" w:hAnsi="Arial" w:cs="Arial"/>
        </w:rPr>
        <w:t xml:space="preserve">e,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te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ated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ate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2"/>
        </w:rPr>
        <w:t>P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rr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e,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g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 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t,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 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t,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-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sh</w:t>
      </w:r>
      <w:r w:rsidRPr="00F5798B">
        <w:rPr>
          <w:rFonts w:ascii="Arial" w:hAnsi="Arial" w:cs="Arial"/>
        </w:rPr>
        <w:t>tr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M</w:t>
      </w:r>
      <w:r w:rsidRPr="00F5798B">
        <w:rPr>
          <w:rFonts w:ascii="Arial" w:hAnsi="Arial" w:cs="Arial"/>
          <w:spacing w:val="1"/>
        </w:rPr>
        <w:t>adh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m</w:t>
      </w:r>
      <w:r w:rsidRPr="00F5798B">
        <w:rPr>
          <w:rFonts w:ascii="Arial" w:hAnsi="Arial" w:cs="Arial"/>
        </w:rPr>
        <w:t>ik Sik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-2"/>
        </w:rPr>
        <w:t>A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,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1"/>
        </w:rPr>
        <w:t xml:space="preserve"> s</w:t>
      </w:r>
      <w:r w:rsidRPr="00F5798B">
        <w:rPr>
          <w:rFonts w:ascii="Arial" w:hAnsi="Arial" w:cs="Arial"/>
        </w:rPr>
        <w:t>elf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Help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1"/>
        </w:rPr>
        <w:t>ro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.</w:t>
      </w:r>
    </w:p>
    <w:p w:rsidR="00EF4AA3" w:rsidRPr="00F5798B" w:rsidRDefault="00EF4AA3" w:rsidP="00F5798B">
      <w:pPr>
        <w:spacing w:before="1" w:line="120" w:lineRule="exact"/>
        <w:jc w:val="both"/>
        <w:rPr>
          <w:rFonts w:ascii="Arial" w:hAnsi="Arial" w:cs="Arial"/>
        </w:rPr>
      </w:pPr>
    </w:p>
    <w:p w:rsidR="00EF4AA3" w:rsidRPr="00F5798B" w:rsidRDefault="00B04D54" w:rsidP="00F5798B">
      <w:pPr>
        <w:spacing w:line="276" w:lineRule="auto"/>
        <w:ind w:left="110" w:right="79"/>
        <w:jc w:val="both"/>
        <w:rPr>
          <w:rFonts w:ascii="Arial" w:hAnsi="Arial" w:cs="Arial"/>
        </w:rPr>
      </w:pPr>
      <w:r w:rsidRPr="00F5798B">
        <w:rPr>
          <w:rFonts w:ascii="Arial" w:hAnsi="Arial" w:cs="Arial"/>
          <w:spacing w:val="-2"/>
        </w:rPr>
        <w:t>A</w:t>
      </w:r>
      <w:r w:rsidRPr="00F5798B">
        <w:rPr>
          <w:rFonts w:ascii="Arial" w:hAnsi="Arial" w:cs="Arial"/>
        </w:rPr>
        <w:t>ll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ese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ial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3"/>
        </w:rPr>
        <w:t>b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nn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r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oo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h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rr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ese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m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ed to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0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ed</w:t>
      </w:r>
      <w:r w:rsidRPr="00F5798B">
        <w:rPr>
          <w:rFonts w:ascii="Arial" w:hAnsi="Arial" w:cs="Arial"/>
        </w:rPr>
        <w:t xml:space="preserve">y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4"/>
        </w:rPr>
        <w:t>y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3"/>
        </w:rPr>
        <w:t xml:space="preserve"> Te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1"/>
        </w:rPr>
        <w:t xml:space="preserve"> bro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1"/>
        </w:rPr>
        <w:t>pro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</w:rPr>
        <w:t>ed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4"/>
        </w:rPr>
        <w:t>o</w:t>
      </w:r>
      <w:r w:rsidRPr="00F5798B">
        <w:rPr>
          <w:rFonts w:ascii="Arial" w:hAnsi="Arial" w:cs="Arial"/>
          <w:spacing w:val="-1"/>
        </w:rPr>
        <w:t>mm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 xml:space="preserve">y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io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ices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el</w:t>
      </w:r>
      <w:r w:rsidRPr="00F5798B">
        <w:rPr>
          <w:rFonts w:ascii="Arial" w:hAnsi="Arial" w:cs="Arial"/>
          <w:spacing w:val="4"/>
        </w:rPr>
        <w:t>p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u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rd</w:t>
      </w:r>
      <w:r w:rsidRPr="00F5798B">
        <w:rPr>
          <w:rFonts w:ascii="Arial" w:hAnsi="Arial" w:cs="Arial"/>
        </w:rPr>
        <w:t>. N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al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less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1"/>
        </w:rPr>
        <w:t>por</w:t>
      </w:r>
      <w:r w:rsidRPr="00F5798B">
        <w:rPr>
          <w:rFonts w:ascii="Arial" w:hAnsi="Arial" w:cs="Arial"/>
        </w:rPr>
        <w:t>ta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ce</w:t>
      </w:r>
      <w:r w:rsidRPr="00F5798B">
        <w:rPr>
          <w:rFonts w:ascii="Arial" w:hAnsi="Arial" w:cs="Arial"/>
          <w:spacing w:val="-8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prop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ati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11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s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rnm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t.</w:t>
      </w:r>
    </w:p>
    <w:p w:rsidR="00EF4AA3" w:rsidRPr="00F5798B" w:rsidRDefault="00EF4AA3" w:rsidP="00F5798B">
      <w:pPr>
        <w:spacing w:line="120" w:lineRule="exact"/>
        <w:jc w:val="both"/>
        <w:rPr>
          <w:rFonts w:ascii="Arial" w:hAnsi="Arial" w:cs="Arial"/>
        </w:rPr>
      </w:pPr>
    </w:p>
    <w:p w:rsidR="00EF4AA3" w:rsidRPr="00F5798B" w:rsidRDefault="00B04D54" w:rsidP="00F5798B">
      <w:pPr>
        <w:spacing w:line="276" w:lineRule="auto"/>
        <w:ind w:left="110" w:right="69"/>
        <w:jc w:val="both"/>
        <w:rPr>
          <w:rFonts w:ascii="Arial" w:hAnsi="Arial" w:cs="Arial"/>
        </w:rPr>
      </w:pP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iate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1"/>
        </w:rPr>
        <w:t xml:space="preserve"> m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v</w:t>
      </w:r>
      <w:r w:rsidRPr="00F5798B">
        <w:rPr>
          <w:rFonts w:ascii="Arial" w:hAnsi="Arial" w:cs="Arial"/>
        </w:rPr>
        <w:t>ital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  <w:spacing w:val="1"/>
        </w:rPr>
        <w:t>hu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6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cie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7"/>
        </w:rPr>
        <w:t xml:space="preserve"> </w:t>
      </w:r>
      <w:r w:rsidRPr="00F5798B">
        <w:rPr>
          <w:rFonts w:ascii="Arial" w:hAnsi="Arial" w:cs="Arial"/>
          <w:spacing w:val="2"/>
        </w:rPr>
        <w:t>is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As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k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>w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in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</w:rPr>
        <w:t xml:space="preserve">a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ob</w:t>
      </w:r>
      <w:r w:rsidRPr="00F5798B">
        <w:rPr>
          <w:rFonts w:ascii="Arial" w:hAnsi="Arial" w:cs="Arial"/>
        </w:rPr>
        <w:t>aliz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  <w:spacing w:val="-1"/>
        </w:rPr>
        <w:t>kn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le</w:t>
      </w:r>
      <w:r w:rsidRPr="00F5798B">
        <w:rPr>
          <w:rFonts w:ascii="Arial" w:hAnsi="Arial" w:cs="Arial"/>
          <w:spacing w:val="4"/>
        </w:rPr>
        <w:t>d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l</w:t>
      </w:r>
      <w:r w:rsidRPr="00F5798B">
        <w:rPr>
          <w:rFonts w:ascii="Arial" w:hAnsi="Arial" w:cs="Arial"/>
          <w:spacing w:val="-1"/>
        </w:rPr>
        <w:t>v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4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op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p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 xml:space="preserve">h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3"/>
        </w:rPr>
        <w:t>c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>g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-5"/>
        </w:rPr>
        <w:t>w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l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. S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ti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2"/>
        </w:rPr>
        <w:t xml:space="preserve"> 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5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 is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iticiz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d</w:t>
      </w:r>
      <w:r w:rsidRPr="00F5798B">
        <w:rPr>
          <w:rFonts w:ascii="Arial" w:hAnsi="Arial" w:cs="Arial"/>
          <w:spacing w:val="1"/>
        </w:rPr>
        <w:t xml:space="preserve"> 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ical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1"/>
        </w:rPr>
        <w:t>un</w:t>
      </w:r>
      <w:r w:rsidRPr="00F5798B">
        <w:rPr>
          <w:rFonts w:ascii="Arial" w:hAnsi="Arial" w:cs="Arial"/>
          <w:spacing w:val="3"/>
        </w:rPr>
        <w:t>d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>et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7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1"/>
        </w:rPr>
        <w:t>s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-1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ted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-2"/>
        </w:rPr>
        <w:t>w</w:t>
      </w:r>
      <w:r w:rsidRPr="00F5798B">
        <w:rPr>
          <w:rFonts w:ascii="Arial" w:hAnsi="Arial" w:cs="Arial"/>
          <w:spacing w:val="1"/>
        </w:rPr>
        <w:t>h</w:t>
      </w:r>
      <w:r w:rsidRPr="00F5798B">
        <w:rPr>
          <w:rFonts w:ascii="Arial" w:hAnsi="Arial" w:cs="Arial"/>
        </w:rPr>
        <w:t>ich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te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  <w:spacing w:val="1"/>
        </w:rPr>
        <w:t>mb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>la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 xml:space="preserve">ce </w:t>
      </w:r>
      <w:r w:rsidRPr="00F5798B">
        <w:rPr>
          <w:rFonts w:ascii="Arial" w:hAnsi="Arial" w:cs="Arial"/>
          <w:spacing w:val="2"/>
        </w:rPr>
        <w:t>i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cie</w:t>
      </w:r>
      <w:r w:rsidRPr="00F5798B">
        <w:rPr>
          <w:rFonts w:ascii="Arial" w:hAnsi="Arial" w:cs="Arial"/>
          <w:spacing w:val="3"/>
        </w:rPr>
        <w:t>t</w:t>
      </w:r>
      <w:r w:rsidRPr="00F5798B">
        <w:rPr>
          <w:rFonts w:ascii="Arial" w:hAnsi="Arial" w:cs="Arial"/>
          <w:spacing w:val="-1"/>
        </w:rPr>
        <w:t>y</w:t>
      </w:r>
      <w:r w:rsidRPr="00F5798B">
        <w:rPr>
          <w:rFonts w:ascii="Arial" w:hAnsi="Arial" w:cs="Arial"/>
        </w:rPr>
        <w:t>.</w:t>
      </w:r>
      <w:r w:rsidRPr="00F5798B">
        <w:rPr>
          <w:rFonts w:ascii="Arial" w:hAnsi="Arial" w:cs="Arial"/>
          <w:spacing w:val="2"/>
        </w:rPr>
        <w:t xml:space="preserve">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</w:rPr>
        <w:t>is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es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  <w:spacing w:val="-1"/>
        </w:rPr>
        <w:t>ns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ili</w:t>
      </w:r>
      <w:r w:rsidRPr="00F5798B">
        <w:rPr>
          <w:rFonts w:ascii="Arial" w:hAnsi="Arial" w:cs="Arial"/>
          <w:spacing w:val="1"/>
        </w:rPr>
        <w:t>t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-5"/>
        </w:rPr>
        <w:t xml:space="preserve"> 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f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ia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s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9"/>
        </w:rPr>
        <w:t xml:space="preserve"> </w:t>
      </w:r>
      <w:r w:rsidRPr="00F5798B">
        <w:rPr>
          <w:rFonts w:ascii="Arial" w:hAnsi="Arial" w:cs="Arial"/>
          <w:spacing w:val="-1"/>
        </w:rPr>
        <w:t>g</w:t>
      </w:r>
      <w:r w:rsidRPr="00F5798B">
        <w:rPr>
          <w:rFonts w:ascii="Arial" w:hAnsi="Arial" w:cs="Arial"/>
        </w:rPr>
        <w:t>o</w:t>
      </w:r>
      <w:r w:rsidRPr="00F5798B">
        <w:rPr>
          <w:rFonts w:ascii="Arial" w:hAnsi="Arial" w:cs="Arial"/>
          <w:spacing w:val="6"/>
        </w:rPr>
        <w:t xml:space="preserve"> 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e</w:t>
      </w:r>
      <w:r w:rsidRPr="00F5798B">
        <w:rPr>
          <w:rFonts w:ascii="Arial" w:hAnsi="Arial" w:cs="Arial"/>
        </w:rPr>
        <w:t>p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>to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8"/>
        </w:rPr>
        <w:t xml:space="preserve"> </w:t>
      </w:r>
      <w:r w:rsidRPr="00F5798B">
        <w:rPr>
          <w:rFonts w:ascii="Arial" w:hAnsi="Arial" w:cs="Arial"/>
          <w:spacing w:val="-1"/>
        </w:rPr>
        <w:t>m</w:t>
      </w:r>
      <w:r w:rsidRPr="00F5798B">
        <w:rPr>
          <w:rFonts w:ascii="Arial" w:hAnsi="Arial" w:cs="Arial"/>
        </w:rPr>
        <w:t>at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er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-1"/>
        </w:rPr>
        <w:t>f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licati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>n</w:t>
      </w:r>
      <w:r w:rsidRPr="00F5798B">
        <w:rPr>
          <w:rFonts w:ascii="Arial" w:hAnsi="Arial" w:cs="Arial"/>
          <w:spacing w:val="-3"/>
        </w:rPr>
        <w:t xml:space="preserve"> </w:t>
      </w:r>
      <w:r w:rsidRPr="00F5798B">
        <w:rPr>
          <w:rFonts w:ascii="Arial" w:hAnsi="Arial" w:cs="Arial"/>
        </w:rPr>
        <w:t>.t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e</w:t>
      </w:r>
      <w:r w:rsidRPr="00F5798B">
        <w:rPr>
          <w:rFonts w:ascii="Arial" w:hAnsi="Arial" w:cs="Arial"/>
        </w:rPr>
        <w:t>y</w:t>
      </w:r>
      <w:r w:rsidRPr="00F5798B">
        <w:rPr>
          <w:rFonts w:ascii="Arial" w:hAnsi="Arial" w:cs="Arial"/>
          <w:spacing w:val="2"/>
        </w:rPr>
        <w:t xml:space="preserve"> s</w:t>
      </w:r>
      <w:r w:rsidRPr="00F5798B">
        <w:rPr>
          <w:rFonts w:ascii="Arial" w:hAnsi="Arial" w:cs="Arial"/>
          <w:spacing w:val="1"/>
        </w:rPr>
        <w:t>ho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ld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>li</w:t>
      </w:r>
      <w:r w:rsidRPr="00F5798B">
        <w:rPr>
          <w:rFonts w:ascii="Arial" w:hAnsi="Arial" w:cs="Arial"/>
          <w:spacing w:val="1"/>
        </w:rPr>
        <w:t>s</w:t>
      </w:r>
      <w:r w:rsidRPr="00F5798B">
        <w:rPr>
          <w:rFonts w:ascii="Arial" w:hAnsi="Arial" w:cs="Arial"/>
        </w:rPr>
        <w:t xml:space="preserve">h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>l,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2"/>
        </w:rPr>
        <w:t>j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  <w:spacing w:val="1"/>
        </w:rPr>
        <w:t>d</w:t>
      </w:r>
      <w:r w:rsidRPr="00F5798B">
        <w:rPr>
          <w:rFonts w:ascii="Arial" w:hAnsi="Arial" w:cs="Arial"/>
        </w:rPr>
        <w:t>ici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us</w:t>
      </w:r>
      <w:r w:rsidRPr="00F5798B">
        <w:rPr>
          <w:rFonts w:ascii="Arial" w:hAnsi="Arial" w:cs="Arial"/>
        </w:rPr>
        <w:t>, t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</w:rPr>
        <w:t>a</w:t>
      </w:r>
      <w:r w:rsidRPr="00F5798B">
        <w:rPr>
          <w:rFonts w:ascii="Arial" w:hAnsi="Arial" w:cs="Arial"/>
          <w:spacing w:val="1"/>
        </w:rPr>
        <w:t>c</w:t>
      </w:r>
      <w:r w:rsidRPr="00F5798B">
        <w:rPr>
          <w:rFonts w:ascii="Arial" w:hAnsi="Arial" w:cs="Arial"/>
        </w:rPr>
        <w:t xml:space="preserve">ts </w:t>
      </w:r>
      <w:r w:rsidRPr="00F5798B">
        <w:rPr>
          <w:rFonts w:ascii="Arial" w:hAnsi="Arial" w:cs="Arial"/>
          <w:spacing w:val="3"/>
        </w:rPr>
        <w:t xml:space="preserve"> 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at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</w:rPr>
        <w:t xml:space="preserve">er 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</w:rPr>
        <w:t xml:space="preserve">n 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</w:rPr>
        <w:t>la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>ized</w:t>
      </w:r>
      <w:r w:rsidRPr="00F5798B">
        <w:rPr>
          <w:rFonts w:ascii="Arial" w:hAnsi="Arial" w:cs="Arial"/>
          <w:spacing w:val="49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</w:rPr>
        <w:t>t</w:t>
      </w:r>
      <w:r w:rsidRPr="00F5798B">
        <w:rPr>
          <w:rFonts w:ascii="Arial" w:hAnsi="Arial" w:cs="Arial"/>
          <w:spacing w:val="1"/>
        </w:rPr>
        <w:t>or</w:t>
      </w:r>
      <w:r w:rsidRPr="00F5798B">
        <w:rPr>
          <w:rFonts w:ascii="Arial" w:hAnsi="Arial" w:cs="Arial"/>
        </w:rPr>
        <w:t xml:space="preserve">ies.  </w:t>
      </w:r>
      <w:r w:rsidRPr="00F5798B">
        <w:rPr>
          <w:rFonts w:ascii="Arial" w:hAnsi="Arial" w:cs="Arial"/>
          <w:spacing w:val="1"/>
        </w:rPr>
        <w:t>I</w:t>
      </w:r>
      <w:r w:rsidRPr="00F5798B">
        <w:rPr>
          <w:rFonts w:ascii="Arial" w:hAnsi="Arial" w:cs="Arial"/>
        </w:rPr>
        <w:t xml:space="preserve">t 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2"/>
        </w:rPr>
        <w:t>s</w:t>
      </w:r>
      <w:r w:rsidRPr="00F5798B">
        <w:rPr>
          <w:rFonts w:ascii="Arial" w:hAnsi="Arial" w:cs="Arial"/>
          <w:spacing w:val="-1"/>
        </w:rPr>
        <w:t>h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 xml:space="preserve">ld 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1"/>
        </w:rPr>
        <w:t>b</w:t>
      </w:r>
      <w:r w:rsidRPr="00F5798B">
        <w:rPr>
          <w:rFonts w:ascii="Arial" w:hAnsi="Arial" w:cs="Arial"/>
        </w:rPr>
        <w:t xml:space="preserve">e </w:t>
      </w:r>
      <w:r w:rsidRPr="00F5798B">
        <w:rPr>
          <w:rFonts w:ascii="Arial" w:hAnsi="Arial" w:cs="Arial"/>
          <w:spacing w:val="4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</w:rPr>
        <w:t xml:space="preserve">ee </w:t>
      </w:r>
      <w:r w:rsidRPr="00F5798B">
        <w:rPr>
          <w:rFonts w:ascii="Arial" w:hAnsi="Arial" w:cs="Arial"/>
          <w:spacing w:val="5"/>
        </w:rPr>
        <w:t xml:space="preserve"> </w:t>
      </w:r>
      <w:r w:rsidRPr="00F5798B">
        <w:rPr>
          <w:rFonts w:ascii="Arial" w:hAnsi="Arial" w:cs="Arial"/>
          <w:spacing w:val="-2"/>
        </w:rPr>
        <w:t>f</w:t>
      </w:r>
      <w:r w:rsidRPr="00F5798B">
        <w:rPr>
          <w:rFonts w:ascii="Arial" w:hAnsi="Arial" w:cs="Arial"/>
          <w:spacing w:val="1"/>
        </w:rPr>
        <w:t>r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</w:rPr>
        <w:t xml:space="preserve">m 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1"/>
        </w:rPr>
        <w:t>n</w:t>
      </w:r>
      <w:r w:rsidRPr="00F5798B">
        <w:rPr>
          <w:rFonts w:ascii="Arial" w:hAnsi="Arial" w:cs="Arial"/>
        </w:rPr>
        <w:t xml:space="preserve">y 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ci</w:t>
      </w:r>
      <w:r w:rsidRPr="00F5798B">
        <w:rPr>
          <w:rFonts w:ascii="Arial" w:hAnsi="Arial" w:cs="Arial"/>
          <w:spacing w:val="2"/>
        </w:rPr>
        <w:t>t</w:t>
      </w:r>
      <w:r w:rsidRPr="00F5798B">
        <w:rPr>
          <w:rFonts w:ascii="Arial" w:hAnsi="Arial" w:cs="Arial"/>
        </w:rPr>
        <w:t>ize</w:t>
      </w:r>
      <w:r w:rsidRPr="00F5798B">
        <w:rPr>
          <w:rFonts w:ascii="Arial" w:hAnsi="Arial" w:cs="Arial"/>
          <w:spacing w:val="2"/>
        </w:rPr>
        <w:t>n</w:t>
      </w:r>
      <w:r w:rsidRPr="00F5798B">
        <w:rPr>
          <w:rFonts w:ascii="Arial" w:hAnsi="Arial" w:cs="Arial"/>
          <w:spacing w:val="-1"/>
        </w:rPr>
        <w:t>sh</w:t>
      </w:r>
      <w:r w:rsidRPr="00F5798B">
        <w:rPr>
          <w:rFonts w:ascii="Arial" w:hAnsi="Arial" w:cs="Arial"/>
        </w:rPr>
        <w:t xml:space="preserve">ip  </w:t>
      </w:r>
      <w:r w:rsidRPr="00F5798B">
        <w:rPr>
          <w:rFonts w:ascii="Arial" w:hAnsi="Arial" w:cs="Arial"/>
          <w:spacing w:val="1"/>
        </w:rPr>
        <w:t>po</w:t>
      </w:r>
      <w:r w:rsidRPr="00F5798B">
        <w:rPr>
          <w:rFonts w:ascii="Arial" w:hAnsi="Arial" w:cs="Arial"/>
        </w:rPr>
        <w:t>lit</w:t>
      </w:r>
      <w:r w:rsidRPr="00F5798B">
        <w:rPr>
          <w:rFonts w:ascii="Arial" w:hAnsi="Arial" w:cs="Arial"/>
          <w:spacing w:val="-1"/>
        </w:rPr>
        <w:t>i</w:t>
      </w:r>
      <w:r w:rsidRPr="00F5798B">
        <w:rPr>
          <w:rFonts w:ascii="Arial" w:hAnsi="Arial" w:cs="Arial"/>
        </w:rPr>
        <w:t>c</w:t>
      </w:r>
      <w:r w:rsidRPr="00F5798B">
        <w:rPr>
          <w:rFonts w:ascii="Arial" w:hAnsi="Arial" w:cs="Arial"/>
          <w:spacing w:val="1"/>
        </w:rPr>
        <w:t>a</w:t>
      </w:r>
      <w:r w:rsidRPr="00F5798B">
        <w:rPr>
          <w:rFonts w:ascii="Arial" w:hAnsi="Arial" w:cs="Arial"/>
        </w:rPr>
        <w:t xml:space="preserve">l, 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</w:rPr>
        <w:t>e</w:t>
      </w:r>
      <w:r w:rsidRPr="00F5798B">
        <w:rPr>
          <w:rFonts w:ascii="Arial" w:hAnsi="Arial" w:cs="Arial"/>
          <w:spacing w:val="1"/>
        </w:rPr>
        <w:t>co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  <w:spacing w:val="3"/>
        </w:rPr>
        <w:t>o</w:t>
      </w:r>
      <w:r w:rsidRPr="00F5798B">
        <w:rPr>
          <w:rFonts w:ascii="Arial" w:hAnsi="Arial" w:cs="Arial"/>
          <w:spacing w:val="-4"/>
        </w:rPr>
        <w:t>m</w:t>
      </w:r>
      <w:r w:rsidRPr="00F5798B">
        <w:rPr>
          <w:rFonts w:ascii="Arial" w:hAnsi="Arial" w:cs="Arial"/>
        </w:rPr>
        <w:t xml:space="preserve">ic, </w:t>
      </w:r>
      <w:r w:rsidRPr="00F5798B">
        <w:rPr>
          <w:rFonts w:ascii="Arial" w:hAnsi="Arial" w:cs="Arial"/>
          <w:spacing w:val="12"/>
        </w:rPr>
        <w:t xml:space="preserve"> </w:t>
      </w:r>
      <w:r w:rsidRPr="00F5798B">
        <w:rPr>
          <w:rFonts w:ascii="Arial" w:hAnsi="Arial" w:cs="Arial"/>
          <w:spacing w:val="-1"/>
        </w:rPr>
        <w:t>s</w:t>
      </w:r>
      <w:r w:rsidRPr="00F5798B">
        <w:rPr>
          <w:rFonts w:ascii="Arial" w:hAnsi="Arial" w:cs="Arial"/>
          <w:spacing w:val="1"/>
        </w:rPr>
        <w:t>o</w:t>
      </w:r>
      <w:r w:rsidRPr="00F5798B">
        <w:rPr>
          <w:rFonts w:ascii="Arial" w:hAnsi="Arial" w:cs="Arial"/>
        </w:rPr>
        <w:t xml:space="preserve">cial </w:t>
      </w:r>
      <w:r w:rsidRPr="00F5798B">
        <w:rPr>
          <w:rFonts w:ascii="Arial" w:hAnsi="Arial" w:cs="Arial"/>
          <w:spacing w:val="1"/>
        </w:rPr>
        <w:t xml:space="preserve"> </w:t>
      </w:r>
      <w:r w:rsidRPr="00F5798B">
        <w:rPr>
          <w:rFonts w:ascii="Arial" w:hAnsi="Arial" w:cs="Arial"/>
          <w:spacing w:val="3"/>
        </w:rPr>
        <w:t>a</w:t>
      </w:r>
      <w:r w:rsidRPr="00F5798B">
        <w:rPr>
          <w:rFonts w:ascii="Arial" w:hAnsi="Arial" w:cs="Arial"/>
          <w:spacing w:val="-1"/>
        </w:rPr>
        <w:t>n</w:t>
      </w:r>
      <w:r w:rsidRPr="00F5798B">
        <w:rPr>
          <w:rFonts w:ascii="Arial" w:hAnsi="Arial" w:cs="Arial"/>
        </w:rPr>
        <w:t xml:space="preserve">d </w:t>
      </w:r>
      <w:r w:rsidRPr="00F5798B">
        <w:rPr>
          <w:rFonts w:ascii="Arial" w:hAnsi="Arial" w:cs="Arial"/>
          <w:spacing w:val="3"/>
        </w:rPr>
        <w:t xml:space="preserve"> c</w:t>
      </w:r>
      <w:r w:rsidRPr="00F5798B">
        <w:rPr>
          <w:rFonts w:ascii="Arial" w:hAnsi="Arial" w:cs="Arial"/>
          <w:spacing w:val="-1"/>
        </w:rPr>
        <w:t>u</w:t>
      </w:r>
      <w:r w:rsidRPr="00F5798B">
        <w:rPr>
          <w:rFonts w:ascii="Arial" w:hAnsi="Arial" w:cs="Arial"/>
        </w:rPr>
        <w:t>lt</w:t>
      </w:r>
      <w:r w:rsidRPr="00F5798B">
        <w:rPr>
          <w:rFonts w:ascii="Arial" w:hAnsi="Arial" w:cs="Arial"/>
          <w:spacing w:val="-2"/>
        </w:rPr>
        <w:t>u</w:t>
      </w:r>
      <w:r w:rsidRPr="00F5798B">
        <w:rPr>
          <w:rFonts w:ascii="Arial" w:hAnsi="Arial" w:cs="Arial"/>
          <w:spacing w:val="3"/>
        </w:rPr>
        <w:t>r</w:t>
      </w:r>
      <w:r w:rsidRPr="00F5798B">
        <w:rPr>
          <w:rFonts w:ascii="Arial" w:hAnsi="Arial" w:cs="Arial"/>
        </w:rPr>
        <w:t>al citize</w:t>
      </w:r>
      <w:r w:rsidRPr="00F5798B">
        <w:rPr>
          <w:rFonts w:ascii="Arial" w:hAnsi="Arial" w:cs="Arial"/>
          <w:spacing w:val="2"/>
        </w:rPr>
        <w:t>n</w:t>
      </w:r>
      <w:r w:rsidRPr="00F5798B">
        <w:rPr>
          <w:rFonts w:ascii="Arial" w:hAnsi="Arial" w:cs="Arial"/>
          <w:spacing w:val="-1"/>
        </w:rPr>
        <w:t>sh</w:t>
      </w:r>
      <w:r w:rsidRPr="00F5798B">
        <w:rPr>
          <w:rFonts w:ascii="Arial" w:hAnsi="Arial" w:cs="Arial"/>
        </w:rPr>
        <w:t>i</w:t>
      </w:r>
      <w:r w:rsidRPr="00F5798B">
        <w:rPr>
          <w:rFonts w:ascii="Arial" w:hAnsi="Arial" w:cs="Arial"/>
          <w:spacing w:val="1"/>
        </w:rPr>
        <w:t>p</w:t>
      </w:r>
      <w:r w:rsidRPr="00F5798B">
        <w:rPr>
          <w:rFonts w:ascii="Arial" w:hAnsi="Arial" w:cs="Arial"/>
        </w:rPr>
        <w:t>.</w:t>
      </w:r>
    </w:p>
    <w:p w:rsidR="00EF4AA3" w:rsidRPr="00F5798B" w:rsidRDefault="00EF4AA3" w:rsidP="00F5798B">
      <w:pPr>
        <w:spacing w:before="5" w:line="240" w:lineRule="exact"/>
        <w:jc w:val="both"/>
        <w:rPr>
          <w:rFonts w:ascii="Arial" w:hAnsi="Arial" w:cs="Arial"/>
        </w:rPr>
      </w:pPr>
    </w:p>
    <w:p w:rsidR="00F5798B" w:rsidRDefault="00F5798B" w:rsidP="00F5798B">
      <w:pPr>
        <w:ind w:left="4308" w:right="4307"/>
        <w:jc w:val="both"/>
        <w:rPr>
          <w:rFonts w:ascii="Arial" w:hAnsi="Arial" w:cs="Arial"/>
          <w:b/>
          <w:w w:val="99"/>
        </w:rPr>
      </w:pPr>
    </w:p>
    <w:p w:rsidR="00F5798B" w:rsidRDefault="00F5798B" w:rsidP="00F5798B">
      <w:pPr>
        <w:ind w:left="4308" w:right="4307"/>
        <w:jc w:val="both"/>
        <w:rPr>
          <w:rFonts w:ascii="Arial" w:hAnsi="Arial" w:cs="Arial"/>
          <w:b/>
          <w:w w:val="99"/>
        </w:rPr>
      </w:pPr>
    </w:p>
    <w:p w:rsidR="00F5798B" w:rsidRDefault="00F5798B" w:rsidP="00F5798B">
      <w:pPr>
        <w:ind w:left="4308" w:right="4307"/>
        <w:jc w:val="both"/>
        <w:rPr>
          <w:rFonts w:ascii="Arial" w:hAnsi="Arial" w:cs="Arial"/>
          <w:b/>
          <w:w w:val="99"/>
        </w:rPr>
      </w:pPr>
    </w:p>
    <w:p w:rsidR="00F5798B" w:rsidRDefault="00F5798B" w:rsidP="00F5798B">
      <w:pPr>
        <w:ind w:left="4308" w:right="4307"/>
        <w:jc w:val="both"/>
        <w:rPr>
          <w:rFonts w:ascii="Arial" w:hAnsi="Arial" w:cs="Arial"/>
          <w:b/>
          <w:w w:val="99"/>
        </w:rPr>
      </w:pPr>
    </w:p>
    <w:p w:rsidR="001E0A3B" w:rsidRDefault="001E0A3B" w:rsidP="00F5798B">
      <w:pPr>
        <w:ind w:right="4307"/>
        <w:jc w:val="both"/>
        <w:rPr>
          <w:rFonts w:ascii="Arial" w:hAnsi="Arial" w:cs="Arial"/>
          <w:b/>
          <w:w w:val="99"/>
        </w:rPr>
      </w:pPr>
    </w:p>
    <w:p w:rsidR="001E0A3B" w:rsidRDefault="001E0A3B" w:rsidP="00F5798B">
      <w:pPr>
        <w:ind w:right="4307"/>
        <w:jc w:val="both"/>
        <w:rPr>
          <w:rFonts w:ascii="Arial" w:hAnsi="Arial" w:cs="Arial"/>
          <w:b/>
          <w:w w:val="99"/>
        </w:rPr>
      </w:pPr>
    </w:p>
    <w:p w:rsidR="00EF4AA3" w:rsidRPr="00F5798B" w:rsidRDefault="00B04D54" w:rsidP="00F5798B">
      <w:pPr>
        <w:ind w:right="4307"/>
        <w:jc w:val="both"/>
        <w:rPr>
          <w:rFonts w:ascii="Arial" w:hAnsi="Arial" w:cs="Arial"/>
        </w:rPr>
      </w:pPr>
      <w:r w:rsidRPr="00F5798B">
        <w:rPr>
          <w:rFonts w:ascii="Arial" w:hAnsi="Arial" w:cs="Arial"/>
          <w:b/>
          <w:w w:val="99"/>
        </w:rPr>
        <w:t>R</w:t>
      </w:r>
      <w:r w:rsidRPr="00F5798B">
        <w:rPr>
          <w:rFonts w:ascii="Arial" w:hAnsi="Arial" w:cs="Arial"/>
          <w:b/>
          <w:spacing w:val="-1"/>
          <w:w w:val="99"/>
        </w:rPr>
        <w:t>E</w:t>
      </w:r>
      <w:r w:rsidRPr="00F5798B">
        <w:rPr>
          <w:rFonts w:ascii="Arial" w:hAnsi="Arial" w:cs="Arial"/>
          <w:b/>
          <w:w w:val="99"/>
        </w:rPr>
        <w:t>F</w:t>
      </w:r>
      <w:r w:rsidRPr="00F5798B">
        <w:rPr>
          <w:rFonts w:ascii="Arial" w:hAnsi="Arial" w:cs="Arial"/>
          <w:b/>
          <w:spacing w:val="-1"/>
          <w:w w:val="99"/>
        </w:rPr>
        <w:t>E</w:t>
      </w:r>
      <w:r w:rsidRPr="00F5798B">
        <w:rPr>
          <w:rFonts w:ascii="Arial" w:hAnsi="Arial" w:cs="Arial"/>
          <w:b/>
          <w:spacing w:val="2"/>
          <w:w w:val="99"/>
        </w:rPr>
        <w:t>R</w:t>
      </w:r>
      <w:r w:rsidRPr="00F5798B">
        <w:rPr>
          <w:rFonts w:ascii="Arial" w:hAnsi="Arial" w:cs="Arial"/>
          <w:b/>
          <w:spacing w:val="-1"/>
          <w:w w:val="99"/>
        </w:rPr>
        <w:t>E</w:t>
      </w:r>
      <w:r w:rsidRPr="00F5798B">
        <w:rPr>
          <w:rFonts w:ascii="Arial" w:hAnsi="Arial" w:cs="Arial"/>
          <w:b/>
          <w:w w:val="99"/>
        </w:rPr>
        <w:t>N</w:t>
      </w:r>
      <w:r w:rsidRPr="00F5798B">
        <w:rPr>
          <w:rFonts w:ascii="Arial" w:hAnsi="Arial" w:cs="Arial"/>
          <w:b/>
          <w:spacing w:val="3"/>
          <w:w w:val="99"/>
        </w:rPr>
        <w:t>C</w:t>
      </w:r>
      <w:r w:rsidRPr="00F5798B">
        <w:rPr>
          <w:rFonts w:ascii="Arial" w:hAnsi="Arial" w:cs="Arial"/>
          <w:b/>
          <w:spacing w:val="-1"/>
          <w:w w:val="99"/>
        </w:rPr>
        <w:t>E</w:t>
      </w:r>
      <w:r w:rsidRPr="00F5798B">
        <w:rPr>
          <w:rFonts w:ascii="Arial" w:hAnsi="Arial" w:cs="Arial"/>
          <w:b/>
          <w:w w:val="99"/>
        </w:rPr>
        <w:t>S</w:t>
      </w:r>
    </w:p>
    <w:p w:rsidR="00EF4AA3" w:rsidRPr="00F5798B" w:rsidRDefault="00EF4AA3" w:rsidP="00F5798B">
      <w:pPr>
        <w:spacing w:before="9" w:line="260" w:lineRule="exact"/>
        <w:jc w:val="both"/>
        <w:rPr>
          <w:rFonts w:ascii="Arial" w:hAnsi="Arial" w:cs="Arial"/>
        </w:rPr>
      </w:pPr>
    </w:p>
    <w:p w:rsidR="00EF4AA3" w:rsidRPr="00F5798B" w:rsidRDefault="00F5798B" w:rsidP="00F5798B">
      <w:pPr>
        <w:ind w:left="110" w:right="193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1.</w:t>
      </w:r>
      <w:r w:rsidR="00B04D54" w:rsidRPr="00F5798B">
        <w:rPr>
          <w:rFonts w:ascii="Arial" w:hAnsi="Arial" w:cs="Arial"/>
        </w:rPr>
        <w:t xml:space="preserve"> Frie</w:t>
      </w:r>
      <w:r w:rsidR="00B04D54" w:rsidRPr="00F5798B">
        <w:rPr>
          <w:rFonts w:ascii="Arial" w:hAnsi="Arial" w:cs="Arial"/>
          <w:spacing w:val="3"/>
        </w:rPr>
        <w:t>d</w:t>
      </w:r>
      <w:r w:rsidR="00B04D54" w:rsidRPr="00F5798B">
        <w:rPr>
          <w:rFonts w:ascii="Arial" w:hAnsi="Arial" w:cs="Arial"/>
          <w:spacing w:val="-4"/>
        </w:rPr>
        <w:t>m</w:t>
      </w:r>
      <w:r w:rsidR="00B04D54" w:rsidRPr="00F5798B">
        <w:rPr>
          <w:rFonts w:ascii="Arial" w:hAnsi="Arial" w:cs="Arial"/>
        </w:rPr>
        <w:t>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,</w:t>
      </w:r>
      <w:r w:rsidR="00B04D54" w:rsidRPr="00F5798B">
        <w:rPr>
          <w:rFonts w:ascii="Arial" w:hAnsi="Arial" w:cs="Arial"/>
          <w:spacing w:val="-7"/>
        </w:rPr>
        <w:t xml:space="preserve"> </w:t>
      </w:r>
      <w:r w:rsidR="00B04D54" w:rsidRPr="00F5798B">
        <w:rPr>
          <w:rFonts w:ascii="Arial" w:hAnsi="Arial" w:cs="Arial"/>
        </w:rPr>
        <w:t>S</w:t>
      </w:r>
      <w:r w:rsidR="00B04D54" w:rsidRPr="00F5798B">
        <w:rPr>
          <w:rFonts w:ascii="Arial" w:hAnsi="Arial" w:cs="Arial"/>
          <w:spacing w:val="-1"/>
        </w:rPr>
        <w:t xml:space="preserve"> </w:t>
      </w:r>
      <w:r w:rsidR="00B04D54" w:rsidRPr="00F5798B">
        <w:rPr>
          <w:rFonts w:ascii="Arial" w:hAnsi="Arial" w:cs="Arial"/>
          <w:spacing w:val="3"/>
        </w:rPr>
        <w:t>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d</w:t>
      </w:r>
      <w:r w:rsidR="00B04D54" w:rsidRPr="00F5798B">
        <w:rPr>
          <w:rFonts w:ascii="Arial" w:hAnsi="Arial" w:cs="Arial"/>
          <w:spacing w:val="-2"/>
        </w:rPr>
        <w:t xml:space="preserve"> </w:t>
      </w:r>
      <w:r w:rsidR="00B04D54" w:rsidRPr="00F5798B">
        <w:rPr>
          <w:rFonts w:ascii="Arial" w:hAnsi="Arial" w:cs="Arial"/>
        </w:rPr>
        <w:t>Frie</w:t>
      </w:r>
      <w:r w:rsidR="00B04D54" w:rsidRPr="00F5798B">
        <w:rPr>
          <w:rFonts w:ascii="Arial" w:hAnsi="Arial" w:cs="Arial"/>
          <w:spacing w:val="3"/>
        </w:rPr>
        <w:t>d</w:t>
      </w:r>
      <w:r w:rsidR="00B04D54" w:rsidRPr="00F5798B">
        <w:rPr>
          <w:rFonts w:ascii="Arial" w:hAnsi="Arial" w:cs="Arial"/>
          <w:spacing w:val="-4"/>
        </w:rPr>
        <w:t>m</w:t>
      </w:r>
      <w:r w:rsidR="00B04D54" w:rsidRPr="00F5798B">
        <w:rPr>
          <w:rFonts w:ascii="Arial" w:hAnsi="Arial" w:cs="Arial"/>
          <w:spacing w:val="3"/>
        </w:rPr>
        <w:t>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,</w:t>
      </w:r>
      <w:r w:rsidR="00B04D54" w:rsidRPr="00F5798B">
        <w:rPr>
          <w:rFonts w:ascii="Arial" w:hAnsi="Arial" w:cs="Arial"/>
          <w:spacing w:val="-7"/>
        </w:rPr>
        <w:t xml:space="preserve"> </w:t>
      </w:r>
      <w:r w:rsidR="00B04D54" w:rsidRPr="00F5798B">
        <w:rPr>
          <w:rFonts w:ascii="Arial" w:hAnsi="Arial" w:cs="Arial"/>
        </w:rPr>
        <w:t>K</w:t>
      </w:r>
      <w:r w:rsidR="00B04D54" w:rsidRPr="00F5798B">
        <w:rPr>
          <w:rFonts w:ascii="Arial" w:hAnsi="Arial" w:cs="Arial"/>
          <w:spacing w:val="2"/>
        </w:rPr>
        <w:t xml:space="preserve"> </w:t>
      </w:r>
      <w:r w:rsidR="00B04D54" w:rsidRPr="00F5798B">
        <w:rPr>
          <w:rFonts w:ascii="Arial" w:hAnsi="Arial" w:cs="Arial"/>
          <w:spacing w:val="-2"/>
        </w:rPr>
        <w:t>“</w:t>
      </w:r>
      <w:r w:rsidR="00B04D54" w:rsidRPr="00F5798B">
        <w:rPr>
          <w:rFonts w:ascii="Arial" w:hAnsi="Arial" w:cs="Arial"/>
          <w:spacing w:val="3"/>
        </w:rPr>
        <w:t>E</w:t>
      </w:r>
      <w:r w:rsidR="00B04D54" w:rsidRPr="00F5798B">
        <w:rPr>
          <w:rFonts w:ascii="Arial" w:hAnsi="Arial" w:cs="Arial"/>
          <w:spacing w:val="-1"/>
        </w:rPr>
        <w:t>nv</w:t>
      </w:r>
      <w:r w:rsidR="00B04D54" w:rsidRPr="00F5798B">
        <w:rPr>
          <w:rFonts w:ascii="Arial" w:hAnsi="Arial" w:cs="Arial"/>
        </w:rPr>
        <w:t>ir</w:t>
      </w:r>
      <w:r w:rsidR="00B04D54" w:rsidRPr="00F5798B">
        <w:rPr>
          <w:rFonts w:ascii="Arial" w:hAnsi="Arial" w:cs="Arial"/>
          <w:spacing w:val="1"/>
        </w:rPr>
        <w:t>on</w:t>
      </w:r>
      <w:r w:rsidR="00B04D54" w:rsidRPr="00F5798B">
        <w:rPr>
          <w:rFonts w:ascii="Arial" w:hAnsi="Arial" w:cs="Arial"/>
          <w:spacing w:val="-1"/>
        </w:rPr>
        <w:t>m</w:t>
      </w:r>
      <w:r w:rsidR="00B04D54" w:rsidRPr="00F5798B">
        <w:rPr>
          <w:rFonts w:ascii="Arial" w:hAnsi="Arial" w:cs="Arial"/>
          <w:spacing w:val="3"/>
        </w:rPr>
        <w:t>e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t</w:t>
      </w:r>
      <w:r w:rsidR="00B04D54" w:rsidRPr="00F5798B">
        <w:rPr>
          <w:rFonts w:ascii="Arial" w:hAnsi="Arial" w:cs="Arial"/>
          <w:spacing w:val="-11"/>
        </w:rPr>
        <w:t xml:space="preserve"> </w:t>
      </w:r>
      <w:r w:rsidR="00B04D54" w:rsidRPr="00F5798B">
        <w:rPr>
          <w:rFonts w:ascii="Arial" w:hAnsi="Arial" w:cs="Arial"/>
          <w:spacing w:val="2"/>
        </w:rPr>
        <w:t>J</w:t>
      </w:r>
      <w:r w:rsidR="00B04D54" w:rsidRPr="00F5798B">
        <w:rPr>
          <w:rFonts w:ascii="Arial" w:hAnsi="Arial" w:cs="Arial"/>
          <w:spacing w:val="1"/>
        </w:rPr>
        <w:t>o</w:t>
      </w:r>
      <w:r w:rsidR="00B04D54" w:rsidRPr="00F5798B">
        <w:rPr>
          <w:rFonts w:ascii="Arial" w:hAnsi="Arial" w:cs="Arial"/>
          <w:spacing w:val="-1"/>
        </w:rPr>
        <w:t>u</w:t>
      </w:r>
      <w:r w:rsidR="00B04D54" w:rsidRPr="00F5798B">
        <w:rPr>
          <w:rFonts w:ascii="Arial" w:hAnsi="Arial" w:cs="Arial"/>
          <w:spacing w:val="1"/>
        </w:rPr>
        <w:t>r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al</w:t>
      </w:r>
      <w:r w:rsidR="00B04D54" w:rsidRPr="00F5798B">
        <w:rPr>
          <w:rFonts w:ascii="Arial" w:hAnsi="Arial" w:cs="Arial"/>
          <w:spacing w:val="2"/>
        </w:rPr>
        <w:t>is</w:t>
      </w:r>
      <w:r w:rsidR="00B04D54" w:rsidRPr="00F5798B">
        <w:rPr>
          <w:rFonts w:ascii="Arial" w:hAnsi="Arial" w:cs="Arial"/>
          <w:spacing w:val="-1"/>
        </w:rPr>
        <w:t>m</w:t>
      </w:r>
      <w:r w:rsidR="00B04D54" w:rsidRPr="00F5798B">
        <w:rPr>
          <w:rFonts w:ascii="Arial" w:hAnsi="Arial" w:cs="Arial"/>
        </w:rPr>
        <w:t>:</w:t>
      </w:r>
      <w:r w:rsidR="00B04D54" w:rsidRPr="00F5798B">
        <w:rPr>
          <w:rFonts w:ascii="Arial" w:hAnsi="Arial" w:cs="Arial"/>
          <w:spacing w:val="-9"/>
        </w:rPr>
        <w:t xml:space="preserve"> </w:t>
      </w:r>
      <w:r w:rsidR="00B04D54" w:rsidRPr="00F5798B">
        <w:rPr>
          <w:rFonts w:ascii="Arial" w:hAnsi="Arial" w:cs="Arial"/>
          <w:spacing w:val="3"/>
        </w:rPr>
        <w:t>G</w:t>
      </w:r>
      <w:r w:rsidR="00B04D54" w:rsidRPr="00F5798B">
        <w:rPr>
          <w:rFonts w:ascii="Arial" w:hAnsi="Arial" w:cs="Arial"/>
          <w:spacing w:val="1"/>
        </w:rPr>
        <w:t>u</w:t>
      </w:r>
      <w:r w:rsidR="00B04D54" w:rsidRPr="00F5798B">
        <w:rPr>
          <w:rFonts w:ascii="Arial" w:hAnsi="Arial" w:cs="Arial"/>
        </w:rPr>
        <w:t>a</w:t>
      </w:r>
      <w:r w:rsidR="00B04D54" w:rsidRPr="00F5798B">
        <w:rPr>
          <w:rFonts w:ascii="Arial" w:hAnsi="Arial" w:cs="Arial"/>
          <w:spacing w:val="1"/>
        </w:rPr>
        <w:t>rd</w:t>
      </w:r>
      <w:r w:rsidR="00B04D54" w:rsidRPr="00F5798B">
        <w:rPr>
          <w:rFonts w:ascii="Arial" w:hAnsi="Arial" w:cs="Arial"/>
        </w:rPr>
        <w:t>ian</w:t>
      </w:r>
      <w:r w:rsidR="00B04D54" w:rsidRPr="00F5798B">
        <w:rPr>
          <w:rFonts w:ascii="Arial" w:hAnsi="Arial" w:cs="Arial"/>
          <w:spacing w:val="-8"/>
        </w:rPr>
        <w:t xml:space="preserve"> </w:t>
      </w:r>
      <w:r w:rsidR="00B04D54" w:rsidRPr="00F5798B">
        <w:rPr>
          <w:rFonts w:ascii="Arial" w:hAnsi="Arial" w:cs="Arial"/>
          <w:spacing w:val="1"/>
        </w:rPr>
        <w:t>o</w:t>
      </w:r>
      <w:r w:rsidR="00B04D54" w:rsidRPr="00F5798B">
        <w:rPr>
          <w:rFonts w:ascii="Arial" w:hAnsi="Arial" w:cs="Arial"/>
        </w:rPr>
        <w:t>f</w:t>
      </w:r>
      <w:r w:rsidR="00B04D54" w:rsidRPr="00F5798B">
        <w:rPr>
          <w:rFonts w:ascii="Arial" w:hAnsi="Arial" w:cs="Arial"/>
          <w:spacing w:val="-3"/>
        </w:rPr>
        <w:t xml:space="preserve"> </w:t>
      </w:r>
      <w:r w:rsidR="00B04D54" w:rsidRPr="00F5798B">
        <w:rPr>
          <w:rFonts w:ascii="Arial" w:hAnsi="Arial" w:cs="Arial"/>
        </w:rPr>
        <w:t>t</w:t>
      </w:r>
      <w:r w:rsidR="00B04D54" w:rsidRPr="00F5798B">
        <w:rPr>
          <w:rFonts w:ascii="Arial" w:hAnsi="Arial" w:cs="Arial"/>
          <w:spacing w:val="-1"/>
        </w:rPr>
        <w:t>h</w:t>
      </w:r>
      <w:r w:rsidR="00B04D54" w:rsidRPr="00F5798B">
        <w:rPr>
          <w:rFonts w:ascii="Arial" w:hAnsi="Arial" w:cs="Arial"/>
        </w:rPr>
        <w:t>e</w:t>
      </w:r>
      <w:r w:rsidR="00B04D54" w:rsidRPr="00F5798B">
        <w:rPr>
          <w:rFonts w:ascii="Arial" w:hAnsi="Arial" w:cs="Arial"/>
          <w:spacing w:val="1"/>
        </w:rPr>
        <w:t xml:space="preserve"> </w:t>
      </w:r>
      <w:r w:rsidR="00B04D54" w:rsidRPr="00F5798B">
        <w:rPr>
          <w:rFonts w:ascii="Arial" w:hAnsi="Arial" w:cs="Arial"/>
        </w:rPr>
        <w:t>As</w:t>
      </w:r>
      <w:r w:rsidR="00B04D54" w:rsidRPr="00F5798B">
        <w:rPr>
          <w:rFonts w:ascii="Arial" w:hAnsi="Arial" w:cs="Arial"/>
          <w:spacing w:val="-1"/>
        </w:rPr>
        <w:t>i</w:t>
      </w:r>
      <w:r w:rsidR="00B04D54" w:rsidRPr="00F5798B">
        <w:rPr>
          <w:rFonts w:ascii="Arial" w:hAnsi="Arial" w:cs="Arial"/>
        </w:rPr>
        <w:t>an</w:t>
      </w:r>
      <w:r w:rsidR="00B04D54" w:rsidRPr="00F5798B">
        <w:rPr>
          <w:rFonts w:ascii="Arial" w:hAnsi="Arial" w:cs="Arial"/>
          <w:spacing w:val="-3"/>
        </w:rPr>
        <w:t xml:space="preserve"> </w:t>
      </w:r>
      <w:r w:rsidR="00B04D54" w:rsidRPr="00F5798B">
        <w:rPr>
          <w:rFonts w:ascii="Arial" w:hAnsi="Arial" w:cs="Arial"/>
          <w:spacing w:val="-1"/>
        </w:rPr>
        <w:t>C</w:t>
      </w:r>
      <w:r w:rsidR="00B04D54" w:rsidRPr="00F5798B">
        <w:rPr>
          <w:rFonts w:ascii="Arial" w:hAnsi="Arial" w:cs="Arial"/>
          <w:spacing w:val="3"/>
        </w:rPr>
        <w:t>o</w:t>
      </w:r>
      <w:r w:rsidR="00B04D54" w:rsidRPr="00F5798B">
        <w:rPr>
          <w:rFonts w:ascii="Arial" w:hAnsi="Arial" w:cs="Arial"/>
          <w:spacing w:val="-1"/>
        </w:rPr>
        <w:t>mm</w:t>
      </w:r>
      <w:r w:rsidR="00B04D54" w:rsidRPr="00F5798B">
        <w:rPr>
          <w:rFonts w:ascii="Arial" w:hAnsi="Arial" w:cs="Arial"/>
          <w:spacing w:val="1"/>
        </w:rPr>
        <w:t>on</w:t>
      </w:r>
      <w:r w:rsidR="00B04D54" w:rsidRPr="00F5798B">
        <w:rPr>
          <w:rFonts w:ascii="Arial" w:hAnsi="Arial" w:cs="Arial"/>
          <w:spacing w:val="2"/>
        </w:rPr>
        <w:t>s</w:t>
      </w:r>
      <w:r w:rsidR="00B04D54" w:rsidRPr="00F5798B">
        <w:rPr>
          <w:rFonts w:ascii="Arial" w:hAnsi="Arial" w:cs="Arial"/>
        </w:rPr>
        <w:t>”.</w:t>
      </w:r>
    </w:p>
    <w:p w:rsidR="00EF4AA3" w:rsidRPr="00F5798B" w:rsidRDefault="00EF4AA3" w:rsidP="00F5798B">
      <w:pPr>
        <w:spacing w:before="9" w:line="120" w:lineRule="exact"/>
        <w:jc w:val="both"/>
        <w:rPr>
          <w:rFonts w:ascii="Arial" w:hAnsi="Arial" w:cs="Arial"/>
        </w:rPr>
      </w:pPr>
    </w:p>
    <w:p w:rsidR="00F5798B" w:rsidRDefault="00F5798B" w:rsidP="00F5798B">
      <w:pPr>
        <w:spacing w:line="387" w:lineRule="auto"/>
        <w:ind w:left="110" w:right="224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2.</w:t>
      </w:r>
      <w:r w:rsidR="00B04D54" w:rsidRPr="00F5798B">
        <w:rPr>
          <w:rFonts w:ascii="Arial" w:hAnsi="Arial" w:cs="Arial"/>
        </w:rPr>
        <w:t xml:space="preserve"> G</w:t>
      </w:r>
      <w:r w:rsidR="00B04D54" w:rsidRPr="00F5798B">
        <w:rPr>
          <w:rFonts w:ascii="Arial" w:hAnsi="Arial" w:cs="Arial"/>
          <w:spacing w:val="1"/>
        </w:rPr>
        <w:t>or</w:t>
      </w:r>
      <w:r w:rsidR="00B04D54" w:rsidRPr="00F5798B">
        <w:rPr>
          <w:rFonts w:ascii="Arial" w:hAnsi="Arial" w:cs="Arial"/>
          <w:spacing w:val="-4"/>
        </w:rPr>
        <w:t>m</w:t>
      </w:r>
      <w:r w:rsidR="00B04D54" w:rsidRPr="00F5798B">
        <w:rPr>
          <w:rFonts w:ascii="Arial" w:hAnsi="Arial" w:cs="Arial"/>
          <w:spacing w:val="3"/>
        </w:rPr>
        <w:t>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;</w:t>
      </w:r>
      <w:r w:rsidR="00B04D54" w:rsidRPr="00F5798B">
        <w:rPr>
          <w:rFonts w:ascii="Arial" w:hAnsi="Arial" w:cs="Arial"/>
          <w:spacing w:val="-5"/>
        </w:rPr>
        <w:t xml:space="preserve"> </w:t>
      </w:r>
      <w:r w:rsidR="00B04D54" w:rsidRPr="00F5798B">
        <w:rPr>
          <w:rFonts w:ascii="Arial" w:hAnsi="Arial" w:cs="Arial"/>
        </w:rPr>
        <w:t>L</w:t>
      </w:r>
      <w:r w:rsidR="00B04D54" w:rsidRPr="00F5798B">
        <w:rPr>
          <w:rFonts w:ascii="Arial" w:hAnsi="Arial" w:cs="Arial"/>
          <w:spacing w:val="-1"/>
        </w:rPr>
        <w:t>y</w:t>
      </w:r>
      <w:r w:rsidR="00B04D54" w:rsidRPr="00F5798B">
        <w:rPr>
          <w:rFonts w:ascii="Arial" w:hAnsi="Arial" w:cs="Arial"/>
        </w:rPr>
        <w:t>n</w:t>
      </w:r>
      <w:r w:rsidR="00B04D54" w:rsidRPr="00F5798B">
        <w:rPr>
          <w:rFonts w:ascii="Arial" w:hAnsi="Arial" w:cs="Arial"/>
          <w:spacing w:val="-4"/>
        </w:rPr>
        <w:t xml:space="preserve"> </w:t>
      </w:r>
      <w:r w:rsidR="00B04D54" w:rsidRPr="00F5798B">
        <w:rPr>
          <w:rFonts w:ascii="Arial" w:hAnsi="Arial" w:cs="Arial"/>
          <w:spacing w:val="3"/>
        </w:rPr>
        <w:t>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d</w:t>
      </w:r>
      <w:r w:rsidR="00B04D54" w:rsidRPr="00F5798B">
        <w:rPr>
          <w:rFonts w:ascii="Arial" w:hAnsi="Arial" w:cs="Arial"/>
          <w:spacing w:val="-2"/>
        </w:rPr>
        <w:t xml:space="preserve"> </w:t>
      </w:r>
      <w:r w:rsidR="00B04D54" w:rsidRPr="00F5798B">
        <w:rPr>
          <w:rFonts w:ascii="Arial" w:hAnsi="Arial" w:cs="Arial"/>
        </w:rPr>
        <w:t>Sa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d</w:t>
      </w:r>
      <w:r w:rsidR="00B04D54" w:rsidRPr="00F5798B">
        <w:rPr>
          <w:rFonts w:ascii="Arial" w:hAnsi="Arial" w:cs="Arial"/>
          <w:spacing w:val="-3"/>
        </w:rPr>
        <w:t xml:space="preserve"> </w:t>
      </w:r>
      <w:r w:rsidR="00B04D54" w:rsidRPr="00F5798B">
        <w:rPr>
          <w:rFonts w:ascii="Arial" w:hAnsi="Arial" w:cs="Arial"/>
        </w:rPr>
        <w:t>M</w:t>
      </w:r>
      <w:r w:rsidR="00B04D54" w:rsidRPr="00F5798B">
        <w:rPr>
          <w:rFonts w:ascii="Arial" w:hAnsi="Arial" w:cs="Arial"/>
          <w:spacing w:val="1"/>
        </w:rPr>
        <w:t>c</w:t>
      </w:r>
      <w:r w:rsidR="00B04D54" w:rsidRPr="00F5798B">
        <w:rPr>
          <w:rFonts w:ascii="Arial" w:hAnsi="Arial" w:cs="Arial"/>
        </w:rPr>
        <w:t>le</w:t>
      </w:r>
      <w:r w:rsidR="00B04D54" w:rsidRPr="00F5798B">
        <w:rPr>
          <w:rFonts w:ascii="Arial" w:hAnsi="Arial" w:cs="Arial"/>
          <w:spacing w:val="3"/>
        </w:rPr>
        <w:t>a</w:t>
      </w:r>
      <w:r w:rsidR="00B04D54" w:rsidRPr="00F5798B">
        <w:rPr>
          <w:rFonts w:ascii="Arial" w:hAnsi="Arial" w:cs="Arial"/>
        </w:rPr>
        <w:t>n</w:t>
      </w:r>
      <w:r w:rsidR="00B04D54" w:rsidRPr="00F5798B">
        <w:rPr>
          <w:rFonts w:ascii="Arial" w:hAnsi="Arial" w:cs="Arial"/>
          <w:spacing w:val="-7"/>
        </w:rPr>
        <w:t xml:space="preserve"> </w:t>
      </w:r>
      <w:r w:rsidR="00B04D54" w:rsidRPr="00F5798B">
        <w:rPr>
          <w:rFonts w:ascii="Arial" w:hAnsi="Arial" w:cs="Arial"/>
          <w:spacing w:val="1"/>
        </w:rPr>
        <w:t>(2009)</w:t>
      </w:r>
      <w:r w:rsidR="00B04D54" w:rsidRPr="00F5798B">
        <w:rPr>
          <w:rFonts w:ascii="Arial" w:hAnsi="Arial" w:cs="Arial"/>
        </w:rPr>
        <w:t>,</w:t>
      </w:r>
      <w:r w:rsidR="00B04D54" w:rsidRPr="00F5798B">
        <w:rPr>
          <w:rFonts w:ascii="Arial" w:hAnsi="Arial" w:cs="Arial"/>
          <w:spacing w:val="-8"/>
        </w:rPr>
        <w:t xml:space="preserve"> </w:t>
      </w:r>
      <w:r w:rsidR="00B04D54" w:rsidRPr="00F5798B">
        <w:rPr>
          <w:rFonts w:ascii="Arial" w:hAnsi="Arial" w:cs="Arial"/>
          <w:spacing w:val="-4"/>
        </w:rPr>
        <w:t>m</w:t>
      </w:r>
      <w:r w:rsidR="00B04D54" w:rsidRPr="00F5798B">
        <w:rPr>
          <w:rFonts w:ascii="Arial" w:hAnsi="Arial" w:cs="Arial"/>
        </w:rPr>
        <w:t>e</w:t>
      </w:r>
      <w:r w:rsidR="00B04D54" w:rsidRPr="00F5798B">
        <w:rPr>
          <w:rFonts w:ascii="Arial" w:hAnsi="Arial" w:cs="Arial"/>
          <w:spacing w:val="1"/>
        </w:rPr>
        <w:t>d</w:t>
      </w:r>
      <w:r w:rsidR="00B04D54" w:rsidRPr="00F5798B">
        <w:rPr>
          <w:rFonts w:ascii="Arial" w:hAnsi="Arial" w:cs="Arial"/>
        </w:rPr>
        <w:t>ia</w:t>
      </w:r>
      <w:r w:rsidR="00B04D54" w:rsidRPr="00F5798B">
        <w:rPr>
          <w:rFonts w:ascii="Arial" w:hAnsi="Arial" w:cs="Arial"/>
          <w:spacing w:val="-5"/>
        </w:rPr>
        <w:t xml:space="preserve"> </w:t>
      </w:r>
      <w:r w:rsidR="00B04D54" w:rsidRPr="00F5798B">
        <w:rPr>
          <w:rFonts w:ascii="Arial" w:hAnsi="Arial" w:cs="Arial"/>
        </w:rPr>
        <w:t>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d</w:t>
      </w:r>
      <w:r w:rsidR="00B04D54" w:rsidRPr="00F5798B">
        <w:rPr>
          <w:rFonts w:ascii="Arial" w:hAnsi="Arial" w:cs="Arial"/>
          <w:spacing w:val="-2"/>
        </w:rPr>
        <w:t xml:space="preserve"> </w:t>
      </w:r>
      <w:r w:rsidR="00B04D54" w:rsidRPr="00F5798B">
        <w:rPr>
          <w:rFonts w:ascii="Arial" w:hAnsi="Arial" w:cs="Arial"/>
          <w:spacing w:val="-1"/>
        </w:rPr>
        <w:t>s</w:t>
      </w:r>
      <w:r w:rsidR="00B04D54" w:rsidRPr="00F5798B">
        <w:rPr>
          <w:rFonts w:ascii="Arial" w:hAnsi="Arial" w:cs="Arial"/>
          <w:spacing w:val="1"/>
        </w:rPr>
        <w:t>o</w:t>
      </w:r>
      <w:r w:rsidR="00B04D54" w:rsidRPr="00F5798B">
        <w:rPr>
          <w:rFonts w:ascii="Arial" w:hAnsi="Arial" w:cs="Arial"/>
        </w:rPr>
        <w:t>cie</w:t>
      </w:r>
      <w:r w:rsidR="00B04D54" w:rsidRPr="00F5798B">
        <w:rPr>
          <w:rFonts w:ascii="Arial" w:hAnsi="Arial" w:cs="Arial"/>
          <w:spacing w:val="3"/>
        </w:rPr>
        <w:t>t</w:t>
      </w:r>
      <w:r w:rsidR="00B04D54" w:rsidRPr="00F5798B">
        <w:rPr>
          <w:rFonts w:ascii="Arial" w:hAnsi="Arial" w:cs="Arial"/>
        </w:rPr>
        <w:t>y</w:t>
      </w:r>
      <w:r w:rsidR="00B04D54" w:rsidRPr="00F5798B">
        <w:rPr>
          <w:rFonts w:ascii="Arial" w:hAnsi="Arial" w:cs="Arial"/>
          <w:spacing w:val="-7"/>
        </w:rPr>
        <w:t xml:space="preserve"> </w:t>
      </w:r>
      <w:r w:rsidR="00B04D54" w:rsidRPr="00F5798B">
        <w:rPr>
          <w:rFonts w:ascii="Arial" w:hAnsi="Arial" w:cs="Arial"/>
          <w:spacing w:val="2"/>
        </w:rPr>
        <w:t>i</w:t>
      </w:r>
      <w:r w:rsidR="00B04D54" w:rsidRPr="00F5798B">
        <w:rPr>
          <w:rFonts w:ascii="Arial" w:hAnsi="Arial" w:cs="Arial"/>
          <w:spacing w:val="1"/>
        </w:rPr>
        <w:t>n</w:t>
      </w:r>
      <w:r w:rsidR="00B04D54" w:rsidRPr="00F5798B">
        <w:rPr>
          <w:rFonts w:ascii="Arial" w:hAnsi="Arial" w:cs="Arial"/>
        </w:rPr>
        <w:t>to</w:t>
      </w:r>
      <w:r w:rsidR="00B04D54" w:rsidRPr="00F5798B">
        <w:rPr>
          <w:rFonts w:ascii="Arial" w:hAnsi="Arial" w:cs="Arial"/>
          <w:spacing w:val="-2"/>
        </w:rPr>
        <w:t xml:space="preserve"> </w:t>
      </w:r>
      <w:r w:rsidR="00B04D54" w:rsidRPr="00F5798B">
        <w:rPr>
          <w:rFonts w:ascii="Arial" w:hAnsi="Arial" w:cs="Arial"/>
        </w:rPr>
        <w:t>t</w:t>
      </w:r>
      <w:r w:rsidR="00B04D54" w:rsidRPr="00F5798B">
        <w:rPr>
          <w:rFonts w:ascii="Arial" w:hAnsi="Arial" w:cs="Arial"/>
          <w:spacing w:val="-1"/>
        </w:rPr>
        <w:t>h</w:t>
      </w:r>
      <w:r w:rsidR="00B04D54" w:rsidRPr="00F5798B">
        <w:rPr>
          <w:rFonts w:ascii="Arial" w:hAnsi="Arial" w:cs="Arial"/>
        </w:rPr>
        <w:t>e</w:t>
      </w:r>
      <w:r w:rsidR="00B04D54" w:rsidRPr="00F5798B">
        <w:rPr>
          <w:rFonts w:ascii="Arial" w:hAnsi="Arial" w:cs="Arial"/>
          <w:spacing w:val="-1"/>
        </w:rPr>
        <w:t xml:space="preserve"> </w:t>
      </w:r>
      <w:r w:rsidR="00B04D54" w:rsidRPr="00F5798B">
        <w:rPr>
          <w:rFonts w:ascii="Arial" w:hAnsi="Arial" w:cs="Arial"/>
          <w:spacing w:val="1"/>
        </w:rPr>
        <w:t>2</w:t>
      </w:r>
      <w:r w:rsidR="00B04D54" w:rsidRPr="00F5798B">
        <w:rPr>
          <w:rFonts w:ascii="Arial" w:hAnsi="Arial" w:cs="Arial"/>
          <w:spacing w:val="9"/>
        </w:rPr>
        <w:t>1</w:t>
      </w:r>
      <w:r w:rsidR="00B04D54" w:rsidRPr="00F5798B">
        <w:rPr>
          <w:rFonts w:ascii="Arial" w:hAnsi="Arial" w:cs="Arial"/>
          <w:position w:val="9"/>
        </w:rPr>
        <w:t>st</w:t>
      </w:r>
      <w:r w:rsidR="00B04D54" w:rsidRPr="00F5798B">
        <w:rPr>
          <w:rFonts w:ascii="Arial" w:hAnsi="Arial" w:cs="Arial"/>
          <w:spacing w:val="15"/>
          <w:position w:val="9"/>
        </w:rPr>
        <w:t xml:space="preserve"> </w:t>
      </w:r>
      <w:r w:rsidR="00B04D54" w:rsidRPr="00F5798B">
        <w:rPr>
          <w:rFonts w:ascii="Arial" w:hAnsi="Arial" w:cs="Arial"/>
        </w:rPr>
        <w:t xml:space="preserve">a    </w:t>
      </w:r>
      <w:r w:rsidR="00B04D54" w:rsidRPr="00F5798B">
        <w:rPr>
          <w:rFonts w:ascii="Arial" w:hAnsi="Arial" w:cs="Arial"/>
          <w:spacing w:val="1"/>
        </w:rPr>
        <w:t xml:space="preserve"> </w:t>
      </w:r>
      <w:r w:rsidR="00B04D54" w:rsidRPr="00F5798B">
        <w:rPr>
          <w:rFonts w:ascii="Arial" w:hAnsi="Arial" w:cs="Arial"/>
        </w:rPr>
        <w:t>c</w:t>
      </w:r>
      <w:r w:rsidR="00B04D54" w:rsidRPr="00F5798B">
        <w:rPr>
          <w:rFonts w:ascii="Arial" w:hAnsi="Arial" w:cs="Arial"/>
          <w:spacing w:val="1"/>
        </w:rPr>
        <w:t>e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t</w:t>
      </w:r>
      <w:r w:rsidR="00B04D54" w:rsidRPr="00F5798B">
        <w:rPr>
          <w:rFonts w:ascii="Arial" w:hAnsi="Arial" w:cs="Arial"/>
          <w:spacing w:val="-1"/>
        </w:rPr>
        <w:t>u</w:t>
      </w:r>
      <w:r w:rsidR="00B04D54" w:rsidRPr="00F5798B">
        <w:rPr>
          <w:rFonts w:ascii="Arial" w:hAnsi="Arial" w:cs="Arial"/>
          <w:spacing w:val="3"/>
        </w:rPr>
        <w:t>r</w:t>
      </w:r>
      <w:r w:rsidR="00B04D54" w:rsidRPr="00F5798B">
        <w:rPr>
          <w:rFonts w:ascii="Arial" w:hAnsi="Arial" w:cs="Arial"/>
          <w:spacing w:val="-4"/>
        </w:rPr>
        <w:t>y</w:t>
      </w:r>
      <w:r w:rsidR="00B04D54" w:rsidRPr="00F5798B">
        <w:rPr>
          <w:rFonts w:ascii="Arial" w:hAnsi="Arial" w:cs="Arial"/>
        </w:rPr>
        <w:t>,</w:t>
      </w:r>
      <w:r w:rsidR="00B04D54" w:rsidRPr="00F5798B">
        <w:rPr>
          <w:rFonts w:ascii="Arial" w:hAnsi="Arial" w:cs="Arial"/>
          <w:spacing w:val="-5"/>
        </w:rPr>
        <w:t xml:space="preserve"> </w:t>
      </w:r>
      <w:r w:rsidR="00B04D54" w:rsidRPr="00F5798B">
        <w:rPr>
          <w:rFonts w:ascii="Arial" w:hAnsi="Arial" w:cs="Arial"/>
        </w:rPr>
        <w:t>UK.</w:t>
      </w:r>
    </w:p>
    <w:p w:rsidR="00EF4AA3" w:rsidRPr="00F5798B" w:rsidRDefault="00F5798B" w:rsidP="00F5798B">
      <w:pPr>
        <w:spacing w:line="387" w:lineRule="auto"/>
        <w:ind w:left="110" w:right="224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04D54" w:rsidRPr="00F5798B">
        <w:rPr>
          <w:rFonts w:ascii="Arial" w:hAnsi="Arial" w:cs="Arial"/>
        </w:rPr>
        <w:t xml:space="preserve">  Ha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  <w:spacing w:val="2"/>
        </w:rPr>
        <w:t>s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,</w:t>
      </w:r>
      <w:r w:rsidR="00B04D54" w:rsidRPr="00F5798B">
        <w:rPr>
          <w:rFonts w:ascii="Arial" w:hAnsi="Arial" w:cs="Arial"/>
          <w:spacing w:val="-3"/>
        </w:rPr>
        <w:t xml:space="preserve"> </w:t>
      </w:r>
      <w:r w:rsidR="00B04D54" w:rsidRPr="00F5798B">
        <w:rPr>
          <w:rFonts w:ascii="Arial" w:hAnsi="Arial" w:cs="Arial"/>
        </w:rPr>
        <w:t xml:space="preserve">A </w:t>
      </w:r>
      <w:r w:rsidR="00B04D54" w:rsidRPr="00F5798B">
        <w:rPr>
          <w:rFonts w:ascii="Arial" w:hAnsi="Arial" w:cs="Arial"/>
          <w:spacing w:val="-2"/>
        </w:rPr>
        <w:t>“</w:t>
      </w:r>
      <w:r w:rsidR="00B04D54" w:rsidRPr="00F5798B">
        <w:rPr>
          <w:rFonts w:ascii="Arial" w:hAnsi="Arial" w:cs="Arial"/>
        </w:rPr>
        <w:t>M</w:t>
      </w:r>
      <w:r w:rsidR="00B04D54" w:rsidRPr="00F5798B">
        <w:rPr>
          <w:rFonts w:ascii="Arial" w:hAnsi="Arial" w:cs="Arial"/>
          <w:spacing w:val="1"/>
        </w:rPr>
        <w:t>a</w:t>
      </w:r>
      <w:r w:rsidR="00B04D54" w:rsidRPr="00F5798B">
        <w:rPr>
          <w:rFonts w:ascii="Arial" w:hAnsi="Arial" w:cs="Arial"/>
          <w:spacing w:val="2"/>
        </w:rPr>
        <w:t>s</w:t>
      </w:r>
      <w:r w:rsidR="00B04D54" w:rsidRPr="00F5798B">
        <w:rPr>
          <w:rFonts w:ascii="Arial" w:hAnsi="Arial" w:cs="Arial"/>
        </w:rPr>
        <w:t>s</w:t>
      </w:r>
      <w:r w:rsidR="00B04D54" w:rsidRPr="00F5798B">
        <w:rPr>
          <w:rFonts w:ascii="Arial" w:hAnsi="Arial" w:cs="Arial"/>
          <w:spacing w:val="-5"/>
        </w:rPr>
        <w:t xml:space="preserve"> </w:t>
      </w:r>
      <w:r w:rsidR="00B04D54" w:rsidRPr="00F5798B">
        <w:rPr>
          <w:rFonts w:ascii="Arial" w:hAnsi="Arial" w:cs="Arial"/>
        </w:rPr>
        <w:t>M</w:t>
      </w:r>
      <w:r w:rsidR="00B04D54" w:rsidRPr="00F5798B">
        <w:rPr>
          <w:rFonts w:ascii="Arial" w:hAnsi="Arial" w:cs="Arial"/>
          <w:spacing w:val="1"/>
        </w:rPr>
        <w:t>ed</w:t>
      </w:r>
      <w:r w:rsidR="00B04D54" w:rsidRPr="00F5798B">
        <w:rPr>
          <w:rFonts w:ascii="Arial" w:hAnsi="Arial" w:cs="Arial"/>
        </w:rPr>
        <w:t>ia</w:t>
      </w:r>
      <w:r w:rsidR="00B04D54" w:rsidRPr="00F5798B">
        <w:rPr>
          <w:rFonts w:ascii="Arial" w:hAnsi="Arial" w:cs="Arial"/>
          <w:spacing w:val="-5"/>
        </w:rPr>
        <w:t xml:space="preserve"> </w:t>
      </w:r>
      <w:r w:rsidR="00B04D54" w:rsidRPr="00F5798B">
        <w:rPr>
          <w:rFonts w:ascii="Arial" w:hAnsi="Arial" w:cs="Arial"/>
        </w:rPr>
        <w:t>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d</w:t>
      </w:r>
      <w:r w:rsidR="00B04D54" w:rsidRPr="00F5798B">
        <w:rPr>
          <w:rFonts w:ascii="Arial" w:hAnsi="Arial" w:cs="Arial"/>
          <w:spacing w:val="-2"/>
        </w:rPr>
        <w:t xml:space="preserve"> </w:t>
      </w:r>
      <w:r w:rsidR="00B04D54" w:rsidRPr="00F5798B">
        <w:rPr>
          <w:rFonts w:ascii="Arial" w:hAnsi="Arial" w:cs="Arial"/>
        </w:rPr>
        <w:t>E</w:t>
      </w:r>
      <w:r w:rsidR="00B04D54" w:rsidRPr="00F5798B">
        <w:rPr>
          <w:rFonts w:ascii="Arial" w:hAnsi="Arial" w:cs="Arial"/>
          <w:spacing w:val="-1"/>
        </w:rPr>
        <w:t>nv</w:t>
      </w:r>
      <w:r w:rsidR="00B04D54" w:rsidRPr="00F5798B">
        <w:rPr>
          <w:rFonts w:ascii="Arial" w:hAnsi="Arial" w:cs="Arial"/>
        </w:rPr>
        <w:t>ir</w:t>
      </w:r>
      <w:r w:rsidR="00B04D54" w:rsidRPr="00F5798B">
        <w:rPr>
          <w:rFonts w:ascii="Arial" w:hAnsi="Arial" w:cs="Arial"/>
          <w:spacing w:val="3"/>
        </w:rPr>
        <w:t>o</w:t>
      </w:r>
      <w:r w:rsidR="00B04D54" w:rsidRPr="00F5798B">
        <w:rPr>
          <w:rFonts w:ascii="Arial" w:hAnsi="Arial" w:cs="Arial"/>
          <w:spacing w:val="1"/>
        </w:rPr>
        <w:t>n</w:t>
      </w:r>
      <w:r w:rsidR="00B04D54" w:rsidRPr="00F5798B">
        <w:rPr>
          <w:rFonts w:ascii="Arial" w:hAnsi="Arial" w:cs="Arial"/>
          <w:spacing w:val="-4"/>
        </w:rPr>
        <w:t>m</w:t>
      </w:r>
      <w:r w:rsidR="00B04D54" w:rsidRPr="00F5798B">
        <w:rPr>
          <w:rFonts w:ascii="Arial" w:hAnsi="Arial" w:cs="Arial"/>
          <w:spacing w:val="3"/>
        </w:rPr>
        <w:t>e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t</w:t>
      </w:r>
      <w:r w:rsidR="00B04D54" w:rsidRPr="00F5798B">
        <w:rPr>
          <w:rFonts w:ascii="Arial" w:hAnsi="Arial" w:cs="Arial"/>
          <w:spacing w:val="-10"/>
        </w:rPr>
        <w:t xml:space="preserve"> </w:t>
      </w:r>
      <w:r w:rsidR="00B04D54" w:rsidRPr="00F5798B">
        <w:rPr>
          <w:rFonts w:ascii="Arial" w:hAnsi="Arial" w:cs="Arial"/>
          <w:spacing w:val="1"/>
        </w:rPr>
        <w:t>I</w:t>
      </w:r>
      <w:r w:rsidR="00B04D54" w:rsidRPr="00F5798B">
        <w:rPr>
          <w:rFonts w:ascii="Arial" w:hAnsi="Arial" w:cs="Arial"/>
          <w:spacing w:val="2"/>
        </w:rPr>
        <w:t>s</w:t>
      </w:r>
      <w:r w:rsidR="00B04D54" w:rsidRPr="00F5798B">
        <w:rPr>
          <w:rFonts w:ascii="Arial" w:hAnsi="Arial" w:cs="Arial"/>
          <w:spacing w:val="-1"/>
        </w:rPr>
        <w:t>su</w:t>
      </w:r>
      <w:r w:rsidR="00B04D54" w:rsidRPr="00F5798B">
        <w:rPr>
          <w:rFonts w:ascii="Arial" w:hAnsi="Arial" w:cs="Arial"/>
          <w:spacing w:val="3"/>
        </w:rPr>
        <w:t>e</w:t>
      </w:r>
      <w:r w:rsidR="00B04D54" w:rsidRPr="00F5798B">
        <w:rPr>
          <w:rFonts w:ascii="Arial" w:hAnsi="Arial" w:cs="Arial"/>
          <w:spacing w:val="-1"/>
        </w:rPr>
        <w:t>s</w:t>
      </w:r>
      <w:r w:rsidR="00B04D54" w:rsidRPr="00F5798B">
        <w:rPr>
          <w:rFonts w:ascii="Arial" w:hAnsi="Arial" w:cs="Arial"/>
        </w:rPr>
        <w:t>.”</w:t>
      </w:r>
    </w:p>
    <w:p w:rsidR="00EF4AA3" w:rsidRPr="00F5798B" w:rsidRDefault="00F5798B" w:rsidP="00F5798B">
      <w:pPr>
        <w:spacing w:before="18"/>
        <w:ind w:left="110" w:right="5251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4.</w:t>
      </w:r>
      <w:r w:rsidR="00B04D54" w:rsidRPr="00F5798B">
        <w:rPr>
          <w:rFonts w:ascii="Arial" w:hAnsi="Arial" w:cs="Arial"/>
        </w:rPr>
        <w:t xml:space="preserve"> M</w:t>
      </w:r>
      <w:r w:rsidR="00B04D54" w:rsidRPr="00F5798B">
        <w:rPr>
          <w:rFonts w:ascii="Arial" w:hAnsi="Arial" w:cs="Arial"/>
          <w:spacing w:val="1"/>
        </w:rPr>
        <w:t>ed</w:t>
      </w:r>
      <w:r w:rsidR="00B04D54" w:rsidRPr="00F5798B">
        <w:rPr>
          <w:rFonts w:ascii="Arial" w:hAnsi="Arial" w:cs="Arial"/>
        </w:rPr>
        <w:t>ia</w:t>
      </w:r>
      <w:r w:rsidR="00B04D54" w:rsidRPr="00F5798B">
        <w:rPr>
          <w:rFonts w:ascii="Arial" w:hAnsi="Arial" w:cs="Arial"/>
          <w:spacing w:val="-5"/>
        </w:rPr>
        <w:t xml:space="preserve"> </w:t>
      </w:r>
      <w:r w:rsidR="00B04D54" w:rsidRPr="00F5798B">
        <w:rPr>
          <w:rFonts w:ascii="Arial" w:hAnsi="Arial" w:cs="Arial"/>
        </w:rPr>
        <w:t>a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d</w:t>
      </w:r>
      <w:r w:rsidR="00B04D54" w:rsidRPr="00F5798B">
        <w:rPr>
          <w:rFonts w:ascii="Arial" w:hAnsi="Arial" w:cs="Arial"/>
          <w:spacing w:val="-2"/>
        </w:rPr>
        <w:t xml:space="preserve"> </w:t>
      </w:r>
      <w:r w:rsidR="00B04D54" w:rsidRPr="00F5798B">
        <w:rPr>
          <w:rFonts w:ascii="Arial" w:hAnsi="Arial" w:cs="Arial"/>
        </w:rPr>
        <w:t>S</w:t>
      </w:r>
      <w:r w:rsidR="00B04D54" w:rsidRPr="00F5798B">
        <w:rPr>
          <w:rFonts w:ascii="Arial" w:hAnsi="Arial" w:cs="Arial"/>
          <w:spacing w:val="-2"/>
        </w:rPr>
        <w:t>u</w:t>
      </w:r>
      <w:r w:rsidR="00B04D54" w:rsidRPr="00F5798B">
        <w:rPr>
          <w:rFonts w:ascii="Arial" w:hAnsi="Arial" w:cs="Arial"/>
          <w:spacing w:val="2"/>
        </w:rPr>
        <w:t>s</w:t>
      </w:r>
      <w:r w:rsidR="00B04D54" w:rsidRPr="00F5798B">
        <w:rPr>
          <w:rFonts w:ascii="Arial" w:hAnsi="Arial" w:cs="Arial"/>
        </w:rPr>
        <w:t>tai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a</w:t>
      </w:r>
      <w:r w:rsidR="00B04D54" w:rsidRPr="00F5798B">
        <w:rPr>
          <w:rFonts w:ascii="Arial" w:hAnsi="Arial" w:cs="Arial"/>
          <w:spacing w:val="1"/>
        </w:rPr>
        <w:t>b</w:t>
      </w:r>
      <w:r w:rsidR="00B04D54" w:rsidRPr="00F5798B">
        <w:rPr>
          <w:rFonts w:ascii="Arial" w:hAnsi="Arial" w:cs="Arial"/>
        </w:rPr>
        <w:t>le</w:t>
      </w:r>
      <w:r w:rsidR="00B04D54" w:rsidRPr="00F5798B">
        <w:rPr>
          <w:rFonts w:ascii="Arial" w:hAnsi="Arial" w:cs="Arial"/>
          <w:spacing w:val="-9"/>
        </w:rPr>
        <w:t xml:space="preserve"> </w:t>
      </w:r>
      <w:r w:rsidR="00B04D54" w:rsidRPr="00F5798B">
        <w:rPr>
          <w:rFonts w:ascii="Arial" w:hAnsi="Arial" w:cs="Arial"/>
        </w:rPr>
        <w:t>D</w:t>
      </w:r>
      <w:r w:rsidR="00B04D54" w:rsidRPr="00F5798B">
        <w:rPr>
          <w:rFonts w:ascii="Arial" w:hAnsi="Arial" w:cs="Arial"/>
          <w:spacing w:val="3"/>
        </w:rPr>
        <w:t>e</w:t>
      </w:r>
      <w:r w:rsidR="00B04D54" w:rsidRPr="00F5798B">
        <w:rPr>
          <w:rFonts w:ascii="Arial" w:hAnsi="Arial" w:cs="Arial"/>
          <w:spacing w:val="-1"/>
        </w:rPr>
        <w:t>v</w:t>
      </w:r>
      <w:r w:rsidR="00B04D54" w:rsidRPr="00F5798B">
        <w:rPr>
          <w:rFonts w:ascii="Arial" w:hAnsi="Arial" w:cs="Arial"/>
        </w:rPr>
        <w:t>el</w:t>
      </w:r>
      <w:r w:rsidR="00B04D54" w:rsidRPr="00F5798B">
        <w:rPr>
          <w:rFonts w:ascii="Arial" w:hAnsi="Arial" w:cs="Arial"/>
          <w:spacing w:val="4"/>
        </w:rPr>
        <w:t>o</w:t>
      </w:r>
      <w:r w:rsidR="00B04D54" w:rsidRPr="00F5798B">
        <w:rPr>
          <w:rFonts w:ascii="Arial" w:hAnsi="Arial" w:cs="Arial"/>
          <w:spacing w:val="1"/>
        </w:rPr>
        <w:t>p</w:t>
      </w:r>
      <w:r w:rsidR="00B04D54" w:rsidRPr="00F5798B">
        <w:rPr>
          <w:rFonts w:ascii="Arial" w:hAnsi="Arial" w:cs="Arial"/>
          <w:spacing w:val="-4"/>
        </w:rPr>
        <w:t>m</w:t>
      </w:r>
      <w:r w:rsidR="00B04D54" w:rsidRPr="00F5798B">
        <w:rPr>
          <w:rFonts w:ascii="Arial" w:hAnsi="Arial" w:cs="Arial"/>
          <w:spacing w:val="3"/>
        </w:rPr>
        <w:t>e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</w:rPr>
        <w:t>t</w:t>
      </w:r>
      <w:r w:rsidR="00B04D54" w:rsidRPr="00F5798B">
        <w:rPr>
          <w:rFonts w:ascii="Arial" w:hAnsi="Arial" w:cs="Arial"/>
          <w:spacing w:val="-8"/>
        </w:rPr>
        <w:t xml:space="preserve"> </w:t>
      </w:r>
      <w:r w:rsidR="00B04D54" w:rsidRPr="00F5798B">
        <w:rPr>
          <w:rFonts w:ascii="Arial" w:hAnsi="Arial" w:cs="Arial"/>
          <w:spacing w:val="1"/>
        </w:rPr>
        <w:t>–I</w:t>
      </w:r>
      <w:r w:rsidR="00B04D54" w:rsidRPr="00F5798B">
        <w:rPr>
          <w:rFonts w:ascii="Arial" w:hAnsi="Arial" w:cs="Arial"/>
          <w:spacing w:val="-1"/>
        </w:rPr>
        <w:t>n</w:t>
      </w:r>
      <w:r w:rsidR="00B04D54" w:rsidRPr="00F5798B">
        <w:rPr>
          <w:rFonts w:ascii="Arial" w:hAnsi="Arial" w:cs="Arial"/>
          <w:spacing w:val="1"/>
        </w:rPr>
        <w:t>d</w:t>
      </w:r>
      <w:r w:rsidR="00B04D54" w:rsidRPr="00F5798B">
        <w:rPr>
          <w:rFonts w:ascii="Arial" w:hAnsi="Arial" w:cs="Arial"/>
        </w:rPr>
        <w:t>i</w:t>
      </w:r>
      <w:r w:rsidR="00B04D54" w:rsidRPr="00F5798B">
        <w:rPr>
          <w:rFonts w:ascii="Arial" w:hAnsi="Arial" w:cs="Arial"/>
          <w:spacing w:val="1"/>
        </w:rPr>
        <w:t>a</w:t>
      </w:r>
      <w:r w:rsidR="00B04D54" w:rsidRPr="00F5798B">
        <w:rPr>
          <w:rFonts w:ascii="Arial" w:hAnsi="Arial" w:cs="Arial"/>
        </w:rPr>
        <w:t>:</w:t>
      </w:r>
      <w:r w:rsidR="00B04D54" w:rsidRPr="00F5798B">
        <w:rPr>
          <w:rFonts w:ascii="Arial" w:hAnsi="Arial" w:cs="Arial"/>
          <w:spacing w:val="-6"/>
        </w:rPr>
        <w:t xml:space="preserve"> </w:t>
      </w:r>
      <w:r w:rsidR="00B04D54" w:rsidRPr="00F5798B">
        <w:rPr>
          <w:rFonts w:ascii="Arial" w:hAnsi="Arial" w:cs="Arial"/>
          <w:spacing w:val="1"/>
        </w:rPr>
        <w:t>200</w:t>
      </w:r>
      <w:r w:rsidR="00B04D54" w:rsidRPr="00F5798B">
        <w:rPr>
          <w:rFonts w:ascii="Arial" w:hAnsi="Arial" w:cs="Arial"/>
          <w:spacing w:val="2"/>
        </w:rPr>
        <w:t>3</w:t>
      </w:r>
      <w:r w:rsidR="00B04D54" w:rsidRPr="00F5798B">
        <w:rPr>
          <w:rFonts w:ascii="Arial" w:hAnsi="Arial" w:cs="Arial"/>
        </w:rPr>
        <w:t>.</w:t>
      </w:r>
    </w:p>
    <w:sectPr w:rsidR="00EF4AA3" w:rsidRPr="00F5798B" w:rsidSect="00EF4AA3">
      <w:headerReference w:type="even" r:id="rId8"/>
      <w:headerReference w:type="default" r:id="rId9"/>
      <w:footerReference w:type="default" r:id="rId10"/>
      <w:headerReference w:type="first" r:id="rId11"/>
      <w:pgSz w:w="11920" w:h="16840"/>
      <w:pgMar w:top="1260" w:right="800" w:bottom="280" w:left="1080" w:header="768" w:footer="906" w:gutter="0"/>
      <w:pgNumType w:start="34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880" w:rsidRDefault="00E34880" w:rsidP="00EF4AA3">
      <w:r>
        <w:separator/>
      </w:r>
    </w:p>
  </w:endnote>
  <w:endnote w:type="continuationSeparator" w:id="1">
    <w:p w:rsidR="00E34880" w:rsidRDefault="00E34880" w:rsidP="00EF4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228" w:rsidRPr="00180228" w:rsidRDefault="00180228">
    <w:pPr>
      <w:pStyle w:val="Footer"/>
      <w:pBdr>
        <w:top w:val="thinThickSmallGap" w:sz="24" w:space="1" w:color="622423" w:themeColor="accent2" w:themeShade="7F"/>
      </w:pBdr>
      <w:rPr>
        <w:rFonts w:ascii="Arial Black" w:hAnsi="Arial Black"/>
        <w:color w:val="FF0000"/>
        <w:sz w:val="24"/>
      </w:rPr>
    </w:pPr>
    <w:r w:rsidRPr="00180228">
      <w:rPr>
        <w:rFonts w:ascii="Arial Black" w:hAnsi="Arial Black"/>
        <w:color w:val="FF0000"/>
        <w:sz w:val="24"/>
      </w:rPr>
      <w:t>August2015,Issue</w:t>
    </w:r>
    <w:r w:rsidRPr="00180228">
      <w:rPr>
        <w:rFonts w:ascii="Arial Black" w:hAnsi="Arial Black"/>
        <w:color w:val="FF0000"/>
        <w:sz w:val="24"/>
      </w:rPr>
      <w:ptab w:relativeTo="margin" w:alignment="right" w:leader="none"/>
    </w:r>
    <w:r w:rsidRPr="00180228">
      <w:rPr>
        <w:rFonts w:ascii="Arial Black" w:hAnsi="Arial Black"/>
        <w:color w:val="FF0000"/>
        <w:sz w:val="24"/>
      </w:rPr>
      <w:t xml:space="preserve">Page </w:t>
    </w:r>
    <w:r>
      <w:rPr>
        <w:rFonts w:ascii="Arial Black" w:hAnsi="Arial Black"/>
        <w:color w:val="FF0000"/>
        <w:sz w:val="24"/>
      </w:rPr>
      <w:t>3</w:t>
    </w:r>
  </w:p>
  <w:p w:rsidR="00EF4AA3" w:rsidRDefault="00EF4AA3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880" w:rsidRDefault="00E34880" w:rsidP="00EF4AA3">
      <w:r>
        <w:separator/>
      </w:r>
    </w:p>
  </w:footnote>
  <w:footnote w:type="continuationSeparator" w:id="1">
    <w:p w:rsidR="00E34880" w:rsidRDefault="00E34880" w:rsidP="00EF4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8B" w:rsidRDefault="00F579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7740" o:spid="_x0000_s2053" type="#_x0000_t136" style="position:absolute;margin-left:0;margin-top:0;width:663.5pt;height:44.2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lacier Journal ISSN:2349-8498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8B" w:rsidRPr="00180228" w:rsidRDefault="00180228">
    <w:pPr>
      <w:pStyle w:val="Header"/>
      <w:rPr>
        <w:rFonts w:ascii="Arial Black" w:hAnsi="Arial Black"/>
        <w:color w:val="FF0000"/>
        <w:sz w:val="24"/>
      </w:rPr>
    </w:pPr>
    <w:r w:rsidRPr="00180228">
      <w:rPr>
        <w:rFonts w:ascii="Arial Black" w:hAnsi="Arial Black"/>
        <w:color w:val="FF0000"/>
        <w:sz w:val="24"/>
      </w:rPr>
      <w:t xml:space="preserve">Glacier Journal Of Scientific Research </w:t>
    </w:r>
    <w:r w:rsidRPr="00180228">
      <w:rPr>
        <w:rFonts w:ascii="Arial Black" w:hAnsi="Arial Black"/>
        <w:color w:val="FF0000"/>
        <w:sz w:val="24"/>
      </w:rPr>
      <w:ptab w:relativeTo="margin" w:alignment="right" w:leader="none"/>
    </w:r>
    <w:r w:rsidRPr="00180228">
      <w:rPr>
        <w:rFonts w:ascii="Arial Black" w:hAnsi="Arial Black"/>
        <w:color w:val="FF0000"/>
        <w:sz w:val="24"/>
      </w:rPr>
      <w:t>I</w:t>
    </w:r>
    <w:r w:rsidR="00F5798B" w:rsidRPr="00180228">
      <w:rPr>
        <w:rFonts w:ascii="Arial Black" w:hAnsi="Arial Black"/>
        <w:noProof/>
        <w:color w:val="FF0000"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7741" o:spid="_x0000_s2054" type="#_x0000_t136" style="position:absolute;margin-left:0;margin-top:0;width:663.5pt;height:44.2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lacier Journal ISSN:2349-8498"/>
        </v:shape>
      </w:pict>
    </w:r>
    <w:r w:rsidRPr="00180228">
      <w:rPr>
        <w:rFonts w:ascii="Arial Black" w:hAnsi="Arial Black"/>
        <w:color w:val="FF0000"/>
        <w:sz w:val="24"/>
      </w:rPr>
      <w:t>SSN:2349-8498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8B" w:rsidRDefault="00F579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7739" o:spid="_x0000_s2052" type="#_x0000_t136" style="position:absolute;margin-left:0;margin-top:0;width:663.5pt;height:44.2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lacier Journal ISSN:2349-849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18E"/>
    <w:multiLevelType w:val="multilevel"/>
    <w:tmpl w:val="055C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>
      <o:colormenu v:ext="edit" fillcolor="none [161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4AA3"/>
    <w:rsid w:val="00180228"/>
    <w:rsid w:val="001E0A3B"/>
    <w:rsid w:val="002971BA"/>
    <w:rsid w:val="00B04D54"/>
    <w:rsid w:val="00B9578B"/>
    <w:rsid w:val="00C16608"/>
    <w:rsid w:val="00E34880"/>
    <w:rsid w:val="00EF4AA3"/>
    <w:rsid w:val="00F5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6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95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78B"/>
  </w:style>
  <w:style w:type="paragraph" w:styleId="Footer">
    <w:name w:val="footer"/>
    <w:basedOn w:val="Normal"/>
    <w:link w:val="FooterChar"/>
    <w:uiPriority w:val="99"/>
    <w:unhideWhenUsed/>
    <w:rsid w:val="00B95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78B"/>
  </w:style>
  <w:style w:type="paragraph" w:styleId="BalloonText">
    <w:name w:val="Balloon Text"/>
    <w:basedOn w:val="Normal"/>
    <w:link w:val="BalloonTextChar"/>
    <w:uiPriority w:val="99"/>
    <w:semiHidden/>
    <w:unhideWhenUsed/>
    <w:rsid w:val="00180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9648-F6AD-461B-A31D-D9D439D3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rajnikant</dc:creator>
  <cp:lastModifiedBy>007</cp:lastModifiedBy>
  <cp:revision>2</cp:revision>
  <dcterms:created xsi:type="dcterms:W3CDTF">2015-10-19T04:09:00Z</dcterms:created>
  <dcterms:modified xsi:type="dcterms:W3CDTF">2015-10-19T04:09:00Z</dcterms:modified>
</cp:coreProperties>
</file>